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6C" w:rsidRDefault="00A2016C" w:rsidP="00A2016C">
      <w:pPr>
        <w:pStyle w:val="NormalWeb"/>
        <w:spacing w:before="0" w:after="0"/>
        <w:ind w:left="0"/>
        <w:jc w:val="center"/>
        <w:rPr>
          <w:rFonts w:ascii="Courier New" w:hAnsi="Courier New" w:cs="Courier New"/>
          <w:b/>
          <w:bCs/>
        </w:rPr>
      </w:pPr>
      <w:bookmarkStart w:id="0" w:name="_GoBack"/>
      <w:bookmarkEnd w:id="0"/>
      <w:r>
        <w:rPr>
          <w:rFonts w:ascii="Courier New" w:hAnsi="Courier New" w:cs="Courier New"/>
          <w:b/>
          <w:bCs/>
        </w:rPr>
        <w:t xml:space="preserve">LEI COMPLEMENTAR Nº 4 DE 03 DE FEVEREIRO DE 2011 </w:t>
      </w:r>
    </w:p>
    <w:p w:rsidR="00A2016C" w:rsidRDefault="00A2016C" w:rsidP="00A2016C">
      <w:pPr>
        <w:pStyle w:val="NormalWeb"/>
        <w:spacing w:before="0" w:after="0"/>
        <w:ind w:left="0" w:firstLine="993"/>
        <w:jc w:val="center"/>
        <w:rPr>
          <w:rFonts w:ascii="Arial" w:hAnsi="Arial" w:cs="Arial"/>
          <w:b/>
          <w:bCs/>
          <w:i/>
          <w:iCs/>
        </w:rPr>
      </w:pPr>
    </w:p>
    <w:p w:rsidR="00A2016C" w:rsidRDefault="00A2016C" w:rsidP="00A2016C">
      <w:pPr>
        <w:pStyle w:val="NormalWeb"/>
        <w:spacing w:before="0" w:after="0"/>
        <w:ind w:left="0"/>
        <w:jc w:val="both"/>
        <w:rPr>
          <w:rFonts w:ascii="Courier New" w:hAnsi="Courier New" w:cs="Courier New"/>
          <w:b/>
          <w:bCs/>
        </w:rPr>
      </w:pPr>
      <w:r>
        <w:rPr>
          <w:rFonts w:ascii="Courier New" w:hAnsi="Courier New" w:cs="Courier New"/>
        </w:rPr>
        <w:t>(DISPÕE SOBRE O PLANO DE CARREIRA, EMPREGOS E REMUNERAÇÃO DO MAGISTÉRIO PÚBLICO DA EDUCAÇÃO BÁSICA DO MUNICÍPIO DE DOIS CÓRREGOS E DÁ OUTRAS PROVIDÊNCIAS.)</w:t>
      </w:r>
    </w:p>
    <w:p w:rsidR="00A2016C" w:rsidRDefault="00A2016C" w:rsidP="00A2016C">
      <w:pPr>
        <w:pStyle w:val="NormalWeb"/>
        <w:spacing w:before="0" w:after="0"/>
        <w:ind w:left="0" w:firstLine="993"/>
        <w:rPr>
          <w:rFonts w:ascii="Arial" w:hAnsi="Arial" w:cs="Arial"/>
          <w:i/>
          <w:iCs/>
        </w:rPr>
      </w:pPr>
    </w:p>
    <w:p w:rsidR="00A2016C" w:rsidRDefault="00A2016C" w:rsidP="00A2016C">
      <w:pPr>
        <w:pStyle w:val="NormalWeb"/>
        <w:spacing w:before="0" w:after="0"/>
        <w:ind w:left="0" w:firstLine="993"/>
        <w:rPr>
          <w:rFonts w:ascii="Arial" w:hAnsi="Arial" w:cs="Arial"/>
          <w:i/>
          <w:iCs/>
        </w:rPr>
      </w:pPr>
    </w:p>
    <w:p w:rsidR="00A2016C" w:rsidRDefault="00A2016C" w:rsidP="00A2016C">
      <w:pPr>
        <w:pStyle w:val="NormalWeb"/>
        <w:spacing w:before="0" w:after="0"/>
        <w:ind w:left="0" w:firstLine="993"/>
        <w:rPr>
          <w:rFonts w:ascii="Arial" w:hAnsi="Arial" w:cs="Arial"/>
          <w:i/>
          <w:iCs/>
        </w:rPr>
      </w:pPr>
    </w:p>
    <w:p w:rsidR="00A2016C" w:rsidRDefault="00A2016C" w:rsidP="00A2016C">
      <w:pPr>
        <w:pStyle w:val="NormalWeb"/>
        <w:spacing w:before="0" w:after="0"/>
        <w:ind w:left="0" w:firstLine="993"/>
        <w:rPr>
          <w:rFonts w:ascii="Arial" w:hAnsi="Arial" w:cs="Arial"/>
          <w:i/>
          <w:iCs/>
        </w:rPr>
      </w:pPr>
    </w:p>
    <w:p w:rsidR="00A2016C" w:rsidRDefault="00A2016C" w:rsidP="00A2016C">
      <w:pPr>
        <w:pStyle w:val="NormalWeb"/>
        <w:spacing w:before="0" w:after="0"/>
        <w:ind w:left="0" w:firstLine="993"/>
        <w:rPr>
          <w:rFonts w:ascii="Arial" w:hAnsi="Arial" w:cs="Arial"/>
          <w:i/>
          <w:iCs/>
        </w:rPr>
      </w:pPr>
    </w:p>
    <w:p w:rsidR="00A2016C" w:rsidRDefault="00A2016C" w:rsidP="00A2016C">
      <w:pPr>
        <w:pStyle w:val="NormalWeb"/>
        <w:spacing w:before="0" w:after="0"/>
        <w:ind w:left="0" w:firstLine="993"/>
        <w:rPr>
          <w:rFonts w:ascii="Arial" w:hAnsi="Arial" w:cs="Arial"/>
          <w:i/>
          <w:iCs/>
        </w:rPr>
      </w:pPr>
    </w:p>
    <w:p w:rsidR="00A2016C" w:rsidRDefault="00A2016C" w:rsidP="00A2016C">
      <w:pPr>
        <w:pStyle w:val="NormalWeb"/>
        <w:spacing w:before="0" w:after="0"/>
        <w:ind w:left="0" w:firstLine="993"/>
        <w:rPr>
          <w:rFonts w:ascii="Arial" w:hAnsi="Arial" w:cs="Arial"/>
          <w:i/>
          <w:iCs/>
        </w:rPr>
      </w:pPr>
    </w:p>
    <w:p w:rsidR="00A2016C" w:rsidRDefault="00A2016C" w:rsidP="00A2016C">
      <w:pPr>
        <w:pStyle w:val="NormalWeb"/>
        <w:spacing w:before="0" w:after="0"/>
        <w:ind w:left="0" w:firstLine="993"/>
        <w:rPr>
          <w:rFonts w:ascii="Arial" w:hAnsi="Arial" w:cs="Arial"/>
          <w:i/>
          <w:iCs/>
        </w:rPr>
      </w:pPr>
    </w:p>
    <w:p w:rsidR="00A2016C" w:rsidRDefault="00A2016C" w:rsidP="00A2016C">
      <w:pPr>
        <w:ind w:left="3402"/>
        <w:jc w:val="both"/>
        <w:rPr>
          <w:rFonts w:ascii="Courier New" w:hAnsi="Courier New" w:cs="Courier New"/>
          <w:sz w:val="24"/>
          <w:szCs w:val="24"/>
        </w:rPr>
      </w:pPr>
      <w:r>
        <w:rPr>
          <w:rFonts w:ascii="Courier New" w:hAnsi="Courier New" w:cs="Courier New"/>
          <w:b/>
          <w:bCs/>
          <w:sz w:val="24"/>
          <w:szCs w:val="24"/>
        </w:rPr>
        <w:t>LUIZ ANTONIO NAIS</w:t>
      </w:r>
      <w:r>
        <w:rPr>
          <w:rFonts w:ascii="Courier New" w:hAnsi="Courier New" w:cs="Courier New"/>
          <w:sz w:val="24"/>
          <w:szCs w:val="24"/>
        </w:rPr>
        <w:t>, Prefeito Municipal de Dois Córregos, Estado de São Paulo, usando de suas atribuições legais, faz saber que a Câmara Municipal aprovou e ele promulga e sanciona a seguinte lei:</w:t>
      </w:r>
    </w:p>
    <w:p w:rsidR="00A2016C" w:rsidRDefault="00A2016C" w:rsidP="00A2016C">
      <w:pPr>
        <w:ind w:firstLine="993"/>
        <w:jc w:val="both"/>
        <w:rPr>
          <w:rFonts w:ascii="Arial" w:hAnsi="Arial" w:cs="Arial"/>
          <w:i/>
          <w:iCs/>
          <w:sz w:val="24"/>
          <w:szCs w:val="24"/>
        </w:rPr>
      </w:pPr>
    </w:p>
    <w:p w:rsidR="00A2016C" w:rsidRDefault="00A2016C" w:rsidP="00A2016C">
      <w:pPr>
        <w:ind w:firstLine="993"/>
        <w:jc w:val="both"/>
        <w:rPr>
          <w:rFonts w:ascii="Arial" w:hAnsi="Arial" w:cs="Arial"/>
          <w:i/>
          <w:iCs/>
          <w:sz w:val="24"/>
          <w:szCs w:val="24"/>
        </w:rPr>
      </w:pPr>
    </w:p>
    <w:p w:rsidR="00A2016C" w:rsidRDefault="00A2016C" w:rsidP="00A2016C">
      <w:pPr>
        <w:ind w:firstLine="993"/>
        <w:jc w:val="both"/>
        <w:rPr>
          <w:rFonts w:ascii="Arial" w:hAnsi="Arial" w:cs="Arial"/>
          <w:i/>
          <w:iCs/>
          <w:sz w:val="24"/>
          <w:szCs w:val="24"/>
        </w:rPr>
      </w:pPr>
    </w:p>
    <w:p w:rsidR="00A2016C" w:rsidRDefault="00A2016C" w:rsidP="00A2016C">
      <w:pPr>
        <w:pStyle w:val="NormalWeb"/>
        <w:spacing w:before="0" w:after="0"/>
        <w:ind w:left="0"/>
        <w:jc w:val="center"/>
        <w:outlineLvl w:val="0"/>
        <w:rPr>
          <w:rStyle w:val="Forte"/>
          <w:rFonts w:ascii="Courier New" w:hAnsi="Courier New" w:cs="Courier New"/>
        </w:rPr>
      </w:pPr>
      <w:bookmarkStart w:id="1" w:name="_Toc283997038"/>
      <w:bookmarkStart w:id="2" w:name="_Toc283899656"/>
      <w:r>
        <w:rPr>
          <w:rStyle w:val="Forte"/>
          <w:rFonts w:ascii="Courier New" w:hAnsi="Courier New" w:cs="Courier New"/>
        </w:rPr>
        <w:t>TÍTULO I</w:t>
      </w:r>
      <w:bookmarkEnd w:id="1"/>
      <w:bookmarkEnd w:id="2"/>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3" w:name="_Toc283997039"/>
      <w:bookmarkStart w:id="4" w:name="_Toc283899657"/>
      <w:r>
        <w:rPr>
          <w:rStyle w:val="Forte"/>
          <w:rFonts w:ascii="Courier New" w:hAnsi="Courier New" w:cs="Courier New"/>
          <w:u w:val="double"/>
        </w:rPr>
        <w:t>CAPÍTULO ÚNICO</w:t>
      </w:r>
      <w:bookmarkEnd w:id="3"/>
      <w:bookmarkEnd w:id="4"/>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5" w:name="_Toc283997040"/>
      <w:bookmarkStart w:id="6" w:name="_Toc283899658"/>
      <w:r>
        <w:rPr>
          <w:rStyle w:val="Forte"/>
          <w:rFonts w:ascii="Courier New" w:hAnsi="Courier New" w:cs="Courier New"/>
        </w:rPr>
        <w:t>DAS DISPOSIÇÕES PRELIMINARES</w:t>
      </w:r>
      <w:bookmarkEnd w:id="5"/>
      <w:bookmarkEnd w:id="6"/>
    </w:p>
    <w:p w:rsidR="00A2016C" w:rsidRDefault="00A2016C" w:rsidP="00A2016C">
      <w:pPr>
        <w:pStyle w:val="NormalWeb"/>
        <w:spacing w:before="0" w:after="0"/>
        <w:ind w:left="0" w:firstLine="993"/>
        <w:jc w:val="center"/>
        <w:outlineLvl w:val="1"/>
        <w:rPr>
          <w:rStyle w:val="Forte"/>
          <w:rFonts w:ascii="Arial" w:hAnsi="Arial" w:cs="Arial"/>
          <w:i/>
          <w:i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1º -</w:t>
      </w:r>
      <w:r>
        <w:rPr>
          <w:rFonts w:ascii="Courier New" w:hAnsi="Courier New" w:cs="Courier New"/>
        </w:rPr>
        <w:t xml:space="preserve"> Esta Lei Complementar institui o Plano de Carreira, Empregos e Remuneração do Magistério Público da Educação Básica do Município de Dois Córregos, fundamentada nos atuais princípios do arcabouço educacional e de acordo com os dispositivos da Constituição Federal, dos preceitos da Lei nº 11738/2008, que estabelece o Piso Salarial Profissional Nacional, do artigo 22 da Lei nº 11494/2007, que dispõe sobre a parcela da verba do Fundo de Manutenção e Desenvolvimento da Educação Básica e Valorização do Magistério – FUNDEB, bem como do artigo 69 da Lei nº 9394/96, que define os percentuais mínimos de investimentos dos entes federados na educação e da Resolução 02/05 de 2009 – CNE/CEB, que fixa as Diretrizes Nacionais para os Planos de Carreira e Remuneração dos Profissionais do Magistério da Educação Básica Pública e da Consolidação das Leis do Trabalho – CLT.</w:t>
      </w:r>
    </w:p>
    <w:p w:rsidR="00A2016C" w:rsidRDefault="00A2016C" w:rsidP="00A2016C">
      <w:pPr>
        <w:pStyle w:val="NormalWeb"/>
        <w:spacing w:before="0" w:after="0"/>
        <w:ind w:left="0" w:firstLine="993"/>
        <w:jc w:val="both"/>
        <w:rPr>
          <w:rFonts w:ascii="Arial" w:hAnsi="Arial" w:cs="Arial"/>
          <w:i/>
          <w:i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2º - </w:t>
      </w:r>
      <w:r>
        <w:rPr>
          <w:rFonts w:ascii="Courier New" w:hAnsi="Courier New" w:cs="Courier New"/>
        </w:rPr>
        <w:t>Os servidores do Magistério Público da</w:t>
      </w:r>
      <w:r>
        <w:rPr>
          <w:rFonts w:ascii="Courier New" w:hAnsi="Courier New" w:cs="Courier New"/>
          <w:color w:val="FF0000"/>
        </w:rPr>
        <w:t xml:space="preserve"> </w:t>
      </w:r>
      <w:r>
        <w:rPr>
          <w:rFonts w:ascii="Courier New" w:hAnsi="Courier New" w:cs="Courier New"/>
        </w:rPr>
        <w:t>Educação Básica do Município de Dois Córregos são regidos pelo Regime da Consolidação das Leis do Trabalho – CLT</w:t>
      </w:r>
    </w:p>
    <w:p w:rsidR="00A2016C" w:rsidRDefault="00A2016C" w:rsidP="00A2016C">
      <w:pPr>
        <w:pStyle w:val="NormalWeb"/>
        <w:spacing w:before="0" w:after="0"/>
        <w:ind w:left="0"/>
        <w:jc w:val="center"/>
        <w:outlineLvl w:val="0"/>
        <w:rPr>
          <w:rStyle w:val="Forte"/>
          <w:rFonts w:ascii="Arial" w:hAnsi="Arial" w:cs="Arial"/>
          <w:i/>
          <w:iCs/>
        </w:rPr>
      </w:pPr>
      <w:bookmarkStart w:id="7" w:name="_Toc283899659"/>
    </w:p>
    <w:p w:rsidR="00A2016C" w:rsidRDefault="00A2016C" w:rsidP="00A2016C">
      <w:pPr>
        <w:pStyle w:val="NormalWeb"/>
        <w:spacing w:before="0" w:after="0"/>
        <w:ind w:left="0"/>
        <w:jc w:val="center"/>
        <w:outlineLvl w:val="0"/>
        <w:rPr>
          <w:rStyle w:val="Forte"/>
          <w:rFonts w:ascii="Courier New" w:hAnsi="Courier New" w:cs="Courier New"/>
        </w:rPr>
      </w:pPr>
      <w:bookmarkStart w:id="8" w:name="_Toc283997041"/>
      <w:r>
        <w:rPr>
          <w:rStyle w:val="Forte"/>
          <w:rFonts w:ascii="Courier New" w:hAnsi="Courier New" w:cs="Courier New"/>
        </w:rPr>
        <w:t>TÍTULO II</w:t>
      </w:r>
      <w:bookmarkEnd w:id="7"/>
      <w:bookmarkEnd w:id="8"/>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9" w:name="_Toc283997042"/>
      <w:bookmarkStart w:id="10" w:name="_Toc283899660"/>
      <w:r>
        <w:rPr>
          <w:rStyle w:val="Forte"/>
          <w:rFonts w:ascii="Courier New" w:hAnsi="Courier New" w:cs="Courier New"/>
          <w:u w:val="double"/>
        </w:rPr>
        <w:t>CAPÍTULO ÚNICO</w:t>
      </w:r>
      <w:bookmarkEnd w:id="9"/>
      <w:bookmarkEnd w:id="10"/>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11" w:name="_Toc283997043"/>
      <w:bookmarkStart w:id="12" w:name="_Toc283899661"/>
      <w:r>
        <w:rPr>
          <w:rStyle w:val="Forte"/>
          <w:rFonts w:ascii="Courier New" w:hAnsi="Courier New" w:cs="Courier New"/>
        </w:rPr>
        <w:t>DOS CONCEITOS FUNDAMENTAIS</w:t>
      </w:r>
      <w:bookmarkEnd w:id="11"/>
      <w:bookmarkEnd w:id="12"/>
    </w:p>
    <w:p w:rsidR="00A2016C" w:rsidRDefault="00A2016C" w:rsidP="00A2016C">
      <w:pPr>
        <w:pStyle w:val="NormalWeb"/>
        <w:spacing w:before="0" w:after="0"/>
        <w:ind w:left="0" w:firstLine="993"/>
        <w:jc w:val="center"/>
        <w:outlineLvl w:val="1"/>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3º</w:t>
      </w:r>
      <w:r>
        <w:rPr>
          <w:rFonts w:ascii="Courier New" w:hAnsi="Courier New" w:cs="Courier New"/>
        </w:rPr>
        <w:t xml:space="preserve"> - Para os efeitos desta Lei Complementar, empregado público é a pessoa legalmente investida em emprego público.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4º - </w:t>
      </w:r>
      <w:r>
        <w:rPr>
          <w:rFonts w:ascii="Courier New" w:hAnsi="Courier New" w:cs="Courier New"/>
        </w:rPr>
        <w:t>O emprego público é o conjunto de atribuições e responsabilidades previstas na estrutura organizacional que devem ser cometidas a um empregado público.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Os empregos públicos, acessíveis a todos os brasileiros que preencham os requisitos, assim como aos estrangeiros, são criados por lei, com denominações próprias e salários pagos pelos cofres públicos.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5º -</w:t>
      </w:r>
      <w:r>
        <w:rPr>
          <w:rFonts w:ascii="Courier New" w:hAnsi="Courier New" w:cs="Courier New"/>
        </w:rPr>
        <w:t xml:space="preserve"> Os empregados públicos estão sujeitos ao regime jurídico contratual trabalhista, contrato de trabalho, em sentido próprio e são regidos pela Consolidação das Leis do Trabalho – CLT.</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6º -</w:t>
      </w:r>
      <w:r>
        <w:rPr>
          <w:rFonts w:ascii="Courier New" w:hAnsi="Courier New" w:cs="Courier New"/>
        </w:rPr>
        <w:t xml:space="preserve"> A Função de Confiança, prevista no art. 37, inciso V, da Constituição Federal, obrigatoriamente deve ser exercida por profissional de emprego efetivo.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7º -</w:t>
      </w:r>
      <w:r>
        <w:rPr>
          <w:rFonts w:ascii="Courier New" w:hAnsi="Courier New" w:cs="Courier New"/>
        </w:rPr>
        <w:t xml:space="preserve"> A Contratação temporária, inciso IX do art. 37, da Constituição Federal é realizada para atender a necessidade temporária de excepcional interesse público.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A contratação temporária será feita mediante processo seletivo simplificado, sujeito a ampla divulgação, inclusive oficialmente.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lastRenderedPageBreak/>
        <w:t>Artigo 8º</w:t>
      </w:r>
      <w:r>
        <w:rPr>
          <w:rFonts w:ascii="Courier New" w:hAnsi="Courier New" w:cs="Courier New"/>
        </w:rPr>
        <w:t xml:space="preserve"> - As Funções Públicas são funções provisórias destinadas a atender necessidades temporárias ou transitórias, como as desempenhadas no caso de contratação por tempo determinado.</w:t>
      </w:r>
    </w:p>
    <w:p w:rsidR="00A2016C" w:rsidRDefault="00A2016C" w:rsidP="00A2016C">
      <w:pPr>
        <w:pStyle w:val="NormalWeb"/>
        <w:spacing w:before="0" w:after="0"/>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9º -</w:t>
      </w:r>
      <w:r>
        <w:rPr>
          <w:rFonts w:ascii="Courier New" w:hAnsi="Courier New" w:cs="Courier New"/>
        </w:rPr>
        <w:t xml:space="preserve"> Servidor Público em sentido amplo abrange os empregados públicos (regime contratual, trabalhista).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10 - </w:t>
      </w:r>
      <w:r>
        <w:rPr>
          <w:rFonts w:ascii="Courier New" w:hAnsi="Courier New" w:cs="Courier New"/>
          <w:sz w:val="24"/>
          <w:szCs w:val="24"/>
        </w:rPr>
        <w:t>O Plano de Carreira, Empregos e Remuneração do Magistério Público da Educação Básica do Município de Dois Córregos visa efetivar o direito às diretrizes de carreira do profissional do Magistério, garantindo-lhe bem-estar e condições de desenvolver seu trabalho, objetivando: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I </w:t>
      </w:r>
      <w:r>
        <w:rPr>
          <w:rFonts w:ascii="Courier New" w:hAnsi="Courier New" w:cs="Courier New"/>
          <w:sz w:val="24"/>
          <w:szCs w:val="24"/>
        </w:rPr>
        <w:t xml:space="preserve">- regulamentar e materializar, por força do princípio da legalidade, as relações de trabalho dos profissionais do Quadro do Magistério e da Administração Pública Municipal, respeitando os dispositivos da Constituição Federal, da Lei de Diretrizes e Bases da Educação Nacional, da Consolidação das Leis do Trabalho e das leis complementares;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II </w:t>
      </w:r>
      <w:r>
        <w:rPr>
          <w:rFonts w:ascii="Courier New" w:hAnsi="Courier New" w:cs="Courier New"/>
          <w:sz w:val="24"/>
          <w:szCs w:val="24"/>
        </w:rPr>
        <w:t>- estabelecer normas para regulamentar, os dispositivos da Lei nº 11.738/2008 (Piso Salarial Profissional Nacional do Magistério Público) e as condições e normas para o processo de movimentação da carreira, pelo método da evolução funcional e de sua correspondente evolução remuneratória;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III </w:t>
      </w:r>
      <w:r>
        <w:rPr>
          <w:rFonts w:ascii="Courier New" w:hAnsi="Courier New" w:cs="Courier New"/>
          <w:sz w:val="24"/>
          <w:szCs w:val="24"/>
        </w:rPr>
        <w:t>- promover a valorização do Magistério da Educação Básica Pública de acordo com as necessidades e diretrizes da Rede Municipal de Ensino;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IV </w:t>
      </w:r>
      <w:r>
        <w:rPr>
          <w:rFonts w:ascii="Courier New" w:hAnsi="Courier New" w:cs="Courier New"/>
          <w:sz w:val="24"/>
          <w:szCs w:val="24"/>
        </w:rPr>
        <w:t>- assegurar aos profissionais do Magistério condições objetivas de acesso a programas permanentes e regulares de formação e aperfeiçoamento, visando ao desenvolvimento de suas potencialidades profissionais; e</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ind w:firstLine="993"/>
        <w:rPr>
          <w:rFonts w:ascii="Courier New" w:hAnsi="Courier New" w:cs="Courier New"/>
          <w:sz w:val="24"/>
          <w:szCs w:val="24"/>
        </w:rPr>
      </w:pPr>
      <w:r>
        <w:rPr>
          <w:rFonts w:ascii="Courier New" w:hAnsi="Courier New" w:cs="Courier New"/>
          <w:b/>
          <w:bCs/>
          <w:sz w:val="24"/>
          <w:szCs w:val="24"/>
        </w:rPr>
        <w:t xml:space="preserve">V </w:t>
      </w:r>
      <w:r>
        <w:rPr>
          <w:rFonts w:ascii="Courier New" w:hAnsi="Courier New" w:cs="Courier New"/>
          <w:sz w:val="24"/>
          <w:szCs w:val="24"/>
        </w:rPr>
        <w:t>- promover a melhoria da qualidade de ensino.</w:t>
      </w:r>
    </w:p>
    <w:p w:rsidR="00A2016C" w:rsidRDefault="00A2016C" w:rsidP="00A2016C">
      <w:pPr>
        <w:ind w:firstLine="993"/>
        <w:rPr>
          <w:rFonts w:ascii="Courier New" w:hAnsi="Courier New" w:cs="Courier New"/>
          <w:sz w:val="24"/>
          <w:szCs w:val="24"/>
        </w:rPr>
      </w:pPr>
    </w:p>
    <w:p w:rsidR="00A2016C" w:rsidRDefault="00A2016C" w:rsidP="00A2016C">
      <w:pPr>
        <w:ind w:firstLine="993"/>
        <w:rPr>
          <w:rFonts w:ascii="Courier New" w:hAnsi="Courier New" w:cs="Courier New"/>
          <w:sz w:val="24"/>
          <w:szCs w:val="24"/>
        </w:rPr>
      </w:pPr>
    </w:p>
    <w:p w:rsidR="00A2016C" w:rsidRDefault="00A2016C" w:rsidP="00A2016C">
      <w:pPr>
        <w:ind w:firstLine="993"/>
        <w:rPr>
          <w:rFonts w:ascii="Arial" w:hAnsi="Arial" w:cs="Arial"/>
          <w:sz w:val="24"/>
          <w:szCs w:val="24"/>
        </w:rPr>
      </w:pPr>
    </w:p>
    <w:p w:rsidR="00A2016C" w:rsidRDefault="00A2016C" w:rsidP="00A2016C">
      <w:pPr>
        <w:ind w:firstLine="993"/>
        <w:rPr>
          <w:rFonts w:ascii="Courier New" w:hAnsi="Courier New" w:cs="Courier New"/>
          <w:sz w:val="24"/>
          <w:szCs w:val="24"/>
        </w:rPr>
      </w:pPr>
      <w:r>
        <w:rPr>
          <w:rFonts w:ascii="Courier New" w:hAnsi="Courier New" w:cs="Courier New"/>
          <w:b/>
          <w:bCs/>
          <w:sz w:val="24"/>
          <w:szCs w:val="24"/>
        </w:rPr>
        <w:lastRenderedPageBreak/>
        <w:t xml:space="preserve">Artigo 11 - </w:t>
      </w:r>
      <w:r>
        <w:rPr>
          <w:rFonts w:ascii="Courier New" w:hAnsi="Courier New" w:cs="Courier New"/>
          <w:sz w:val="24"/>
          <w:szCs w:val="24"/>
        </w:rPr>
        <w:t>A evolução funcional fundamenta-se, a saber:</w:t>
      </w:r>
    </w:p>
    <w:p w:rsidR="00A2016C" w:rsidRDefault="00A2016C" w:rsidP="00A2016C">
      <w:pPr>
        <w:ind w:firstLine="993"/>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I </w:t>
      </w:r>
      <w:r>
        <w:rPr>
          <w:rFonts w:ascii="Courier New" w:hAnsi="Courier New" w:cs="Courier New"/>
          <w:sz w:val="24"/>
          <w:szCs w:val="24"/>
        </w:rPr>
        <w:t>- Nível é o lugar ocupado pelo profissional efetivo na evolução horizontal</w:t>
      </w:r>
      <w:r>
        <w:rPr>
          <w:rFonts w:ascii="Courier New" w:hAnsi="Courier New" w:cs="Courier New"/>
          <w:color w:val="FF0000"/>
          <w:sz w:val="24"/>
          <w:szCs w:val="24"/>
        </w:rPr>
        <w:t xml:space="preserve"> </w:t>
      </w:r>
      <w:r>
        <w:rPr>
          <w:rFonts w:ascii="Courier New" w:hAnsi="Courier New" w:cs="Courier New"/>
          <w:sz w:val="24"/>
          <w:szCs w:val="24"/>
        </w:rPr>
        <w:t>considerando a evolução funcional, por meio da via acadêmica.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II </w:t>
      </w:r>
      <w:r>
        <w:rPr>
          <w:rFonts w:ascii="Courier New" w:hAnsi="Courier New" w:cs="Courier New"/>
          <w:sz w:val="24"/>
          <w:szCs w:val="24"/>
        </w:rPr>
        <w:t>- Referência é a subdivisão dos empregos efetivos, de acordo com a evolução vertical, com interstício de 04 (quatro) anos ininterruptos de efetivo exercício no padrão de referência em que estiver enquadrado, considerando a Avaliação de Desempenho do Profissional do Quadro do Magistério.</w:t>
      </w:r>
    </w:p>
    <w:p w:rsidR="00A2016C" w:rsidRDefault="00A2016C" w:rsidP="00A2016C">
      <w:pPr>
        <w:pStyle w:val="NormalWeb"/>
        <w:spacing w:before="0" w:after="0"/>
        <w:ind w:left="0" w:firstLine="993"/>
        <w:outlineLvl w:val="0"/>
        <w:rPr>
          <w:rFonts w:ascii="Courier New" w:hAnsi="Courier New" w:cs="Courier New"/>
        </w:rPr>
      </w:pPr>
    </w:p>
    <w:p w:rsidR="00A2016C" w:rsidRDefault="00A2016C" w:rsidP="00A2016C">
      <w:pPr>
        <w:pStyle w:val="NormalWeb"/>
        <w:spacing w:before="0" w:after="0"/>
        <w:ind w:left="0" w:firstLine="993"/>
        <w:jc w:val="center"/>
        <w:outlineLvl w:val="0"/>
        <w:rPr>
          <w:rFonts w:ascii="Courier New" w:hAnsi="Courier New" w:cs="Courier New"/>
          <w:b/>
          <w:bCs/>
        </w:rPr>
      </w:pPr>
    </w:p>
    <w:p w:rsidR="00A2016C" w:rsidRDefault="00A2016C" w:rsidP="00A2016C">
      <w:pPr>
        <w:pStyle w:val="NormalWeb"/>
        <w:spacing w:before="0" w:after="0"/>
        <w:ind w:left="0"/>
        <w:jc w:val="center"/>
        <w:outlineLvl w:val="0"/>
        <w:rPr>
          <w:rFonts w:ascii="Courier New" w:hAnsi="Courier New" w:cs="Courier New"/>
          <w:b/>
          <w:bCs/>
        </w:rPr>
      </w:pPr>
      <w:bookmarkStart w:id="13" w:name="_Toc283997044"/>
      <w:bookmarkStart w:id="14" w:name="_Toc283899662"/>
      <w:r>
        <w:rPr>
          <w:rFonts w:ascii="Courier New" w:hAnsi="Courier New" w:cs="Courier New"/>
          <w:b/>
          <w:bCs/>
        </w:rPr>
        <w:t>TÍTULO III</w:t>
      </w:r>
      <w:bookmarkEnd w:id="13"/>
      <w:bookmarkEnd w:id="14"/>
    </w:p>
    <w:p w:rsidR="00A2016C" w:rsidRDefault="00A2016C" w:rsidP="00A2016C">
      <w:pPr>
        <w:pStyle w:val="NormalWeb"/>
        <w:spacing w:before="0" w:after="0"/>
        <w:ind w:left="0"/>
        <w:jc w:val="center"/>
        <w:outlineLvl w:val="0"/>
        <w:rPr>
          <w:rFonts w:ascii="Courier New" w:hAnsi="Courier New" w:cs="Courier New"/>
          <w:b/>
          <w:bCs/>
        </w:rPr>
      </w:pPr>
    </w:p>
    <w:p w:rsidR="00A2016C" w:rsidRDefault="00A2016C" w:rsidP="00A2016C">
      <w:pPr>
        <w:pStyle w:val="NormalWeb"/>
        <w:spacing w:before="0" w:after="0"/>
        <w:ind w:left="0"/>
        <w:jc w:val="center"/>
        <w:outlineLvl w:val="1"/>
        <w:rPr>
          <w:rFonts w:ascii="Courier New" w:hAnsi="Courier New" w:cs="Courier New"/>
          <w:b/>
          <w:bCs/>
          <w:u w:val="double"/>
        </w:rPr>
      </w:pPr>
      <w:bookmarkStart w:id="15" w:name="_Toc283997045"/>
      <w:bookmarkStart w:id="16" w:name="_Toc283899663"/>
      <w:r>
        <w:rPr>
          <w:rFonts w:ascii="Courier New" w:hAnsi="Courier New" w:cs="Courier New"/>
          <w:b/>
          <w:bCs/>
          <w:u w:val="double"/>
        </w:rPr>
        <w:t>CAPÍTULO ÚNICO</w:t>
      </w:r>
      <w:bookmarkEnd w:id="15"/>
      <w:bookmarkEnd w:id="16"/>
    </w:p>
    <w:p w:rsidR="00A2016C" w:rsidRDefault="00A2016C" w:rsidP="00A2016C">
      <w:pPr>
        <w:pStyle w:val="NormalWeb"/>
        <w:spacing w:before="0" w:after="0"/>
        <w:ind w:left="0"/>
        <w:jc w:val="center"/>
        <w:outlineLvl w:val="1"/>
        <w:rPr>
          <w:rFonts w:ascii="Courier New" w:hAnsi="Courier New" w:cs="Courier New"/>
          <w:b/>
          <w:bCs/>
          <w:u w:val="double"/>
        </w:rPr>
      </w:pPr>
    </w:p>
    <w:p w:rsidR="00A2016C" w:rsidRDefault="00A2016C" w:rsidP="00A2016C">
      <w:pPr>
        <w:pStyle w:val="NormalWeb"/>
        <w:spacing w:before="0" w:after="0"/>
        <w:ind w:left="0"/>
        <w:jc w:val="center"/>
        <w:outlineLvl w:val="1"/>
        <w:rPr>
          <w:rFonts w:ascii="Courier New" w:hAnsi="Courier New" w:cs="Courier New"/>
          <w:b/>
          <w:bCs/>
        </w:rPr>
      </w:pPr>
      <w:bookmarkStart w:id="17" w:name="_Toc283997046"/>
      <w:bookmarkStart w:id="18" w:name="_Toc283899664"/>
      <w:r>
        <w:rPr>
          <w:rFonts w:ascii="Courier New" w:hAnsi="Courier New" w:cs="Courier New"/>
          <w:b/>
          <w:bCs/>
        </w:rPr>
        <w:t>DA ESTRUTURA ORGANIZACIONAL</w:t>
      </w:r>
      <w:bookmarkEnd w:id="17"/>
      <w:bookmarkEnd w:id="18"/>
    </w:p>
    <w:p w:rsidR="00A2016C" w:rsidRDefault="00A2016C" w:rsidP="00A2016C">
      <w:pPr>
        <w:pStyle w:val="NormalWeb"/>
        <w:spacing w:before="0" w:after="0"/>
        <w:ind w:left="0"/>
        <w:jc w:val="center"/>
        <w:rPr>
          <w:rFonts w:ascii="Courier New" w:hAnsi="Courier New" w:cs="Courier New"/>
          <w:b/>
          <w:bCs/>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19" w:name="_Toc283997047"/>
      <w:bookmarkStart w:id="20" w:name="_Toc283899665"/>
      <w:r>
        <w:rPr>
          <w:rFonts w:ascii="Courier New" w:hAnsi="Courier New" w:cs="Courier New"/>
          <w:b/>
          <w:bCs/>
          <w:u w:val="single"/>
        </w:rPr>
        <w:t>Seção I</w:t>
      </w:r>
      <w:bookmarkEnd w:id="19"/>
      <w:bookmarkEnd w:id="20"/>
    </w:p>
    <w:p w:rsidR="00A2016C" w:rsidRDefault="00A2016C" w:rsidP="00A2016C">
      <w:pPr>
        <w:pStyle w:val="NormalWeb"/>
        <w:spacing w:before="0" w:after="0"/>
        <w:ind w:left="0" w:firstLine="993"/>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21" w:name="_Toc283997048"/>
      <w:bookmarkStart w:id="22" w:name="_Toc283899666"/>
      <w:r>
        <w:rPr>
          <w:rFonts w:ascii="Courier New" w:hAnsi="Courier New" w:cs="Courier New"/>
          <w:b/>
          <w:bCs/>
        </w:rPr>
        <w:t>Do Quadro dos Profissionais do Magistério da Educação Básica Pública do Município de Dois Córregos</w:t>
      </w:r>
      <w:bookmarkEnd w:id="21"/>
      <w:bookmarkEnd w:id="22"/>
    </w:p>
    <w:p w:rsidR="00A2016C" w:rsidRDefault="00A2016C" w:rsidP="00A2016C">
      <w:pPr>
        <w:pStyle w:val="NormalWeb"/>
        <w:spacing w:before="0" w:after="0"/>
        <w:ind w:left="0" w:firstLine="993"/>
        <w:jc w:val="center"/>
        <w:outlineLvl w:val="2"/>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12 - </w:t>
      </w:r>
      <w:r>
        <w:rPr>
          <w:rFonts w:ascii="Courier New" w:hAnsi="Courier New" w:cs="Courier New"/>
        </w:rPr>
        <w:t>São considerados profissionais do Quadro do Magistério da Educação aqueles que desempenham as atividades de docência ou as de suporte pedagógico à docência: direção ou administração escolar, planejamento, inspeção, supervisão, orientação educacional e coordenação pedagógica.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13 -</w:t>
      </w:r>
      <w:r>
        <w:rPr>
          <w:rFonts w:ascii="Courier New" w:hAnsi="Courier New" w:cs="Courier New"/>
        </w:rPr>
        <w:t xml:space="preserve"> O Quadro do Magistério Público do Município de Dois Córregos é composto pelo conjunto de empregos efetivos e de funções de confiança.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14 - </w:t>
      </w:r>
      <w:r>
        <w:rPr>
          <w:rFonts w:ascii="Courier New" w:hAnsi="Courier New" w:cs="Courier New"/>
        </w:rPr>
        <w:t>A experiência docente é pré-requisito para o exercício profissional de quaisquer outras funções do magistério, conforme § 1º do artigo 67 da Lei nº 9394/96 – Lei de Diretrizes e Bases da Educação Nacional.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lastRenderedPageBreak/>
        <w:t xml:space="preserve">Artigo 15 - </w:t>
      </w:r>
      <w:r>
        <w:rPr>
          <w:rFonts w:ascii="Courier New" w:hAnsi="Courier New" w:cs="Courier New"/>
        </w:rPr>
        <w:t>A Classe é a divisão básica da carreira, agrupando os empregos e as funções da mesma denominação, segundo a natureza, o nível de atribuição e a sua complexidade.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I – Classe de Docentes de Empregos Efetivos: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Professor de Educação Básica I.</w:t>
      </w: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Professor de Educação Básica II de Língua Portuguesa, de Matemática, de Geografia, de História e de Ciências.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Professor de Educação Básica II de Educação Física.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d) Professor de Educação Básica II de Artes.</w:t>
      </w:r>
    </w:p>
    <w:p w:rsidR="00A2016C" w:rsidRDefault="00A2016C" w:rsidP="00A2016C">
      <w:pPr>
        <w:pStyle w:val="NormalWeb"/>
        <w:spacing w:line="24" w:lineRule="atLeast"/>
        <w:ind w:left="0" w:firstLine="993"/>
        <w:jc w:val="both"/>
        <w:rPr>
          <w:rFonts w:ascii="Courier New" w:hAnsi="Courier New" w:cs="Courier New"/>
        </w:rPr>
      </w:pPr>
      <w:r>
        <w:rPr>
          <w:rFonts w:ascii="Courier New" w:hAnsi="Courier New" w:cs="Courier New"/>
        </w:rPr>
        <w:t>e) Professor de Educação Básica II de Língua Estrangeira.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f) Professor Adjunto de Educação Básica I.</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g) Professor Adjunto de Educação Básica II.</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h) Professor Adjunto de Educação Básica II de Educação Física.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i) Professor Adjunto de Educação Básica II de Artes.</w:t>
      </w:r>
    </w:p>
    <w:p w:rsidR="00A2016C" w:rsidRDefault="00A2016C" w:rsidP="00A2016C">
      <w:pPr>
        <w:pStyle w:val="NormalWeb"/>
        <w:spacing w:line="24" w:lineRule="atLeast"/>
        <w:ind w:left="0" w:firstLine="993"/>
        <w:jc w:val="both"/>
        <w:rPr>
          <w:rFonts w:ascii="Courier New" w:hAnsi="Courier New" w:cs="Courier New"/>
        </w:rPr>
      </w:pPr>
      <w:r>
        <w:rPr>
          <w:rFonts w:ascii="Courier New" w:hAnsi="Courier New" w:cs="Courier New"/>
        </w:rPr>
        <w:t>j) Professor Adjunto de Educação Básica II de Língua Estrangeira.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k) Professor Especialista em Deficiência Auditiva.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l) Professor Especialista em Deficiência Intelectual.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m) Professor Especialista em Deficiência Física.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n) Professor Especialista em Deficiência Visual.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o) Professor Interlocutor da Língua Brasileira de Sinais.</w:t>
      </w: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II – Classe de Suporte Pedagógico - Função de Confiança:</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Assessor Pedagógico.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Assessor de Diretor de Escola.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Diretor de Escola.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d) Diretor de Educação Infantil.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e) Supervisor de Ensino.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f) Assessor Pedagógico da Área de Códigos e Linguagens.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g) Assessor Pedagógico da Área de Matemática e Ciências.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h) Assessor Pedagógico da Área de Ciências Sociais e Projetos Educacionais.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i) Assessor Pedagógico da Área de Alfabetização e de Educação Infantil.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j) Assessor Pedagógico da Área de Inclusão e do Direito à Diversidade.</w:t>
      </w:r>
    </w:p>
    <w:p w:rsidR="00A2016C" w:rsidRDefault="00A2016C" w:rsidP="00A2016C">
      <w:pPr>
        <w:pStyle w:val="NormalWeb"/>
        <w:spacing w:before="0" w:after="0"/>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III – Classe de Suporte Pedagógico – Empregos Efetivos: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Psicopedagogo Institucional</w:t>
      </w:r>
    </w:p>
    <w:p w:rsidR="00A2016C" w:rsidRDefault="00A2016C" w:rsidP="00A2016C">
      <w:pPr>
        <w:pStyle w:val="NormalWeb"/>
        <w:spacing w:before="0" w:after="0"/>
        <w:ind w:left="0" w:firstLine="993"/>
        <w:rPr>
          <w:rFonts w:ascii="Courier New" w:hAnsi="Courier New" w:cs="Courier New"/>
          <w:b/>
          <w:bCs/>
        </w:rPr>
      </w:pPr>
    </w:p>
    <w:p w:rsidR="00A2016C" w:rsidRDefault="00A2016C" w:rsidP="00A2016C">
      <w:pPr>
        <w:pStyle w:val="NormalWeb"/>
        <w:spacing w:before="0" w:after="0"/>
        <w:ind w:left="0" w:firstLine="993"/>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23" w:name="_Toc283997049"/>
      <w:bookmarkStart w:id="24" w:name="_Toc283899667"/>
      <w:r>
        <w:rPr>
          <w:rFonts w:ascii="Courier New" w:hAnsi="Courier New" w:cs="Courier New"/>
          <w:b/>
          <w:bCs/>
          <w:u w:val="single"/>
        </w:rPr>
        <w:t>Seção II</w:t>
      </w:r>
      <w:bookmarkEnd w:id="23"/>
      <w:bookmarkEnd w:id="24"/>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25" w:name="_Toc283997050"/>
      <w:bookmarkStart w:id="26" w:name="_Toc283899668"/>
      <w:r>
        <w:rPr>
          <w:rFonts w:ascii="Courier New" w:hAnsi="Courier New" w:cs="Courier New"/>
          <w:b/>
          <w:bCs/>
        </w:rPr>
        <w:t>Do Campo de Atuação</w:t>
      </w:r>
      <w:bookmarkEnd w:id="25"/>
      <w:bookmarkEnd w:id="26"/>
    </w:p>
    <w:p w:rsidR="00A2016C" w:rsidRDefault="00A2016C" w:rsidP="00A2016C">
      <w:pPr>
        <w:pStyle w:val="NormalWeb"/>
        <w:spacing w:before="0" w:after="0"/>
        <w:ind w:left="0" w:firstLine="993"/>
        <w:outlineLvl w:val="2"/>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I – Classe de Docentes de Empregos Efetivos: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Professor de Educação Básica I: atuação nas turmas e ou classes da Educação Infantil e dos Anos Iniciais do Ensino Fundamental regular e dos Anos Iniciais do Ensino Fundamental da Educação de Jovens e Adultos – EJA.</w:t>
      </w: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Professor de Educação Básica II de Língua Portuguesa, de Matemática, de Geografia, de História e de Ciências: atuação nas classes dos Anos Finais do Ensino Fundamental regular e dos Anos Finais do Ensino Fundamental da Educação de Jovens e Adultos – EJA.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Professor de Educação Básica II de Educação Física: atuação nas turmas e ou classes da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d) Professor de Educação Básica II de Artes: atuação nas turmas e ou classes da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e) Professor de Educação Básica II de Língua Estrangeira: atuação nas turmas e ou classes da Educação Básica.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f) Professor Adjunto de Educação Básica I: atuação como apoio ou em substituição nas turmas e ou classes da Educação Infantil e dos Anos Iniciais do Ensino Fundamental regular e dos Anos Iniciais do Ensino Fundamental da Educação de Jovens e Adultos – EJA.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g) Professor Adjunto de Educação Básica II: atuação como apoio ou em substituição nas classes dos Anos Finais do Ensino Fundamental regular e dos Anos Finais do Ensino Fundamental da Educação de Jovens e Adultos – EJA.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h) Professor Adjunto de Educação Básica II de Educação Física: atuação como apoio ou em substituição nas turmas e ou classes da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i) Professor Adjunto de Educação Básica II de Artes: atuação como apoio ou em substituição nas classes da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j) Professor Adjunto de Educação Básica II de Língua Estrangeira: atuação como apoio ou em substituição nas turmas e ou classes da Educação Básica.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k) Professor Especialista em Deficiência Auditiva: atuação na rede regular de ensino e ou nas salas de recursos.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l) Professor Especialista em Deficiência Intelectual: atuação na rede regular de ensino e ou nas salas de recursos.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m) Professor Especialista em Deficiência Física: atuação na rede regular de ensino e ou nas salas de recursos.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n)</w:t>
      </w:r>
      <w:r>
        <w:rPr>
          <w:rFonts w:ascii="Courier New" w:hAnsi="Courier New" w:cs="Courier New"/>
          <w:b/>
          <w:bCs/>
        </w:rPr>
        <w:t xml:space="preserve"> </w:t>
      </w:r>
      <w:r>
        <w:rPr>
          <w:rFonts w:ascii="Courier New" w:hAnsi="Courier New" w:cs="Courier New"/>
        </w:rPr>
        <w:t>Professor Especialista em Deficiência Visual: atuação na rede regular de ensino e ou nas salas de recursos.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o) Professor Interlocutor da Língua Brasileira de Sinais – Libras: atuação na rede regular de ensino e ou nas salas de recursos.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 Classe de Suporte Pedagógico</w:t>
      </w:r>
      <w:r>
        <w:rPr>
          <w:rFonts w:ascii="Courier New" w:hAnsi="Courier New" w:cs="Courier New"/>
        </w:rPr>
        <w:t xml:space="preserve"> </w:t>
      </w:r>
      <w:r>
        <w:rPr>
          <w:rFonts w:ascii="Courier New" w:hAnsi="Courier New" w:cs="Courier New"/>
          <w:b/>
          <w:bCs/>
        </w:rPr>
        <w:t>– Função de Confiança</w:t>
      </w:r>
      <w:r>
        <w:rPr>
          <w:rFonts w:ascii="Courier New" w:hAnsi="Courier New" w:cs="Courier New"/>
        </w:rPr>
        <w:t>.</w:t>
      </w:r>
    </w:p>
    <w:p w:rsidR="00A2016C" w:rsidRDefault="00A2016C" w:rsidP="00A2016C">
      <w:pPr>
        <w:pStyle w:val="NormalWeb"/>
        <w:spacing w:before="0" w:after="0"/>
        <w:ind w:left="0" w:firstLine="993"/>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Assessor Pedagógico: atuação nas Unidades Escolares de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Assessor de Diretor de Escola: atuação nas Unidades Escolares de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Diretor de Escola: atuação nas Unidades Escolares do Ensino Fundamental da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d) Diretor de Educação Infantil: atuação nas Unidades Escolares de Educação Infantil da Educação Básica.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e) Supervisor de Ensino: atuação na rede municipal de ensino.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f) Assessor Pedagógico da Área de Códigos e Linguagens: atuação na rede municipal de ensino.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g) Assessor Pedagógico da Área de Matemática e Ciências: atuação na rede municipal de ensino.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h) Assessor Pedagógico da Área de Ciências Sociais e Projetos Educacionais: atuação na rede municipal de ensino.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i) Assessor Pedagógico da Área de Alfabetização e de Educação Infantil: atuação na rede municipal de ensino.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j) Assessor Pedagógico da Área de Inclusão e do Direito à Diversidade: atuação na rede municipal de ensino.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III – Classe de Suporte Pedagógico – Empregos Efetivos.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Psicopedagogo Institucional: atuação na rede municipal de ensino.</w:t>
      </w:r>
    </w:p>
    <w:p w:rsidR="00A2016C" w:rsidRDefault="00A2016C" w:rsidP="00A2016C">
      <w:pPr>
        <w:pStyle w:val="NormalWeb"/>
        <w:spacing w:before="0" w:after="0"/>
        <w:ind w:left="0" w:firstLine="993"/>
        <w:jc w:val="center"/>
        <w:outlineLvl w:val="2"/>
        <w:rPr>
          <w:rFonts w:ascii="Courier New" w:hAnsi="Courier New" w:cs="Courier New"/>
          <w:b/>
          <w:bCs/>
          <w:u w:val="single"/>
        </w:rPr>
      </w:pPr>
      <w:bookmarkStart w:id="27" w:name="_Toc283899669"/>
    </w:p>
    <w:p w:rsidR="00A2016C" w:rsidRDefault="00A2016C" w:rsidP="00A2016C">
      <w:pPr>
        <w:pStyle w:val="NormalWeb"/>
        <w:spacing w:before="0" w:after="0"/>
        <w:ind w:left="0" w:firstLine="993"/>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28" w:name="_Toc283997051"/>
      <w:r>
        <w:rPr>
          <w:rFonts w:ascii="Courier New" w:hAnsi="Courier New" w:cs="Courier New"/>
          <w:b/>
          <w:bCs/>
          <w:u w:val="single"/>
        </w:rPr>
        <w:t>Seção III</w:t>
      </w:r>
      <w:bookmarkEnd w:id="27"/>
      <w:bookmarkEnd w:id="28"/>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29" w:name="_Toc283997052"/>
      <w:bookmarkStart w:id="30" w:name="_Toc283899670"/>
      <w:r>
        <w:rPr>
          <w:rFonts w:ascii="Courier New" w:hAnsi="Courier New" w:cs="Courier New"/>
          <w:b/>
          <w:bCs/>
        </w:rPr>
        <w:t>Da Jornada de Trabalho</w:t>
      </w:r>
      <w:bookmarkEnd w:id="29"/>
      <w:bookmarkEnd w:id="30"/>
    </w:p>
    <w:p w:rsidR="00A2016C" w:rsidRDefault="00A2016C" w:rsidP="00A2016C">
      <w:pPr>
        <w:pStyle w:val="NormalWeb"/>
        <w:spacing w:before="0" w:after="0"/>
        <w:ind w:left="0"/>
        <w:jc w:val="center"/>
        <w:rPr>
          <w:rFonts w:ascii="Courier New" w:hAnsi="Courier New" w:cs="Courier New"/>
          <w:b/>
          <w:bCs/>
        </w:rPr>
      </w:pPr>
    </w:p>
    <w:p w:rsidR="00A2016C" w:rsidRDefault="00A2016C" w:rsidP="00A2016C">
      <w:pPr>
        <w:pStyle w:val="NormalWeb"/>
        <w:spacing w:before="0" w:after="0"/>
        <w:ind w:left="0"/>
        <w:jc w:val="center"/>
        <w:outlineLvl w:val="3"/>
        <w:rPr>
          <w:rFonts w:ascii="Courier New" w:hAnsi="Courier New" w:cs="Courier New"/>
          <w:b/>
          <w:bCs/>
          <w:u w:val="single"/>
        </w:rPr>
      </w:pPr>
      <w:bookmarkStart w:id="31" w:name="_Toc283997053"/>
      <w:bookmarkStart w:id="32" w:name="_Toc283899671"/>
      <w:r>
        <w:rPr>
          <w:rFonts w:ascii="Courier New" w:hAnsi="Courier New" w:cs="Courier New"/>
          <w:b/>
          <w:bCs/>
          <w:u w:val="single"/>
        </w:rPr>
        <w:t>Subseção I</w:t>
      </w:r>
      <w:bookmarkEnd w:id="31"/>
      <w:bookmarkEnd w:id="32"/>
    </w:p>
    <w:p w:rsidR="00A2016C" w:rsidRDefault="00A2016C" w:rsidP="00A2016C">
      <w:pPr>
        <w:pStyle w:val="NormalWeb"/>
        <w:spacing w:before="0" w:after="0"/>
        <w:ind w:left="0" w:firstLine="993"/>
        <w:jc w:val="center"/>
        <w:outlineLvl w:val="3"/>
        <w:rPr>
          <w:rFonts w:ascii="Courier New" w:hAnsi="Courier New" w:cs="Courier New"/>
          <w:b/>
          <w:bCs/>
          <w:u w:val="single"/>
        </w:rPr>
      </w:pPr>
    </w:p>
    <w:p w:rsidR="00A2016C" w:rsidRDefault="00A2016C" w:rsidP="00A2016C">
      <w:pPr>
        <w:pStyle w:val="NormalWeb"/>
        <w:spacing w:before="0" w:after="0"/>
        <w:ind w:left="0" w:firstLine="993"/>
        <w:jc w:val="center"/>
        <w:outlineLvl w:val="3"/>
        <w:rPr>
          <w:rFonts w:ascii="Courier New" w:hAnsi="Courier New" w:cs="Courier New"/>
          <w:b/>
          <w:bCs/>
        </w:rPr>
      </w:pPr>
      <w:bookmarkStart w:id="33" w:name="_Toc283997054"/>
      <w:bookmarkStart w:id="34" w:name="_Toc283899672"/>
      <w:r>
        <w:rPr>
          <w:rFonts w:ascii="Courier New" w:hAnsi="Courier New" w:cs="Courier New"/>
          <w:b/>
          <w:bCs/>
        </w:rPr>
        <w:t>Da Jornada da Classe de Docentes</w:t>
      </w:r>
      <w:bookmarkEnd w:id="33"/>
      <w:bookmarkEnd w:id="34"/>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16 -</w:t>
      </w:r>
      <w:r>
        <w:rPr>
          <w:rFonts w:ascii="Courier New" w:hAnsi="Courier New" w:cs="Courier New"/>
        </w:rPr>
        <w:t xml:space="preserve"> A jornada de trabalho dos profissionais do Quadro do Magistério Público da Educação Básica do Município de Dois Córregos será composta, na seguinte conformidade: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I </w:t>
      </w:r>
      <w:r>
        <w:rPr>
          <w:rFonts w:ascii="Courier New" w:hAnsi="Courier New" w:cs="Courier New"/>
        </w:rPr>
        <w:t>- Professor de Educação Básica I e Professor Adjunto de Educação Básica I:</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Jornada Básica: 30 (trinta) horas, sendo 25 (vinte e cinco) horas em atividades com alunos, 2 (duas) horas em atividades de trabalho pedagógico coletivo e 3 (três) horas em atividades de livre escolha.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b) Jornada Básica: 30 (trinta) horas, sendo 18 (dezoito) horas em atividades com alunos, 2 (duas) horas em atividades de trabalho pedagógico, 3 (três) horas em atividades de livre escolha e 7 (sete) horas em atividades individuais na escola para planejamento, estudo e atendimento aos alunos.</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II </w:t>
      </w:r>
      <w:r>
        <w:rPr>
          <w:rFonts w:ascii="Courier New" w:hAnsi="Courier New" w:cs="Courier New"/>
          <w:sz w:val="24"/>
          <w:szCs w:val="24"/>
        </w:rPr>
        <w:t>- Professor de Educação Básica II de Língua Portuguesa, de Matemática, de Geografia, de História, de Ciências, de Educação Física, de Artes e de Língua Estrangeira, bem como os Professores Adjuntos de Educação Básica II.</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Jornada Específica: 29 (vinte e nove) horas, sendo 24 (vinte e quatro) horas em atividades com alunos, 2 (duas) horas em atividades de trabalho pedagógico coletivo e 3 (três) horas em atividades de livre escolha.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Jornada Inicial: 24 (vinte e quatro) horas, sendo 20 (vinte) horas em atividades com alunos, 2 (duas) horas em atividades de trabalho pedagógico coletivo e 2 (duas) horas em atividades  de livre escolha.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Jornada Básica: 25 (vinte e cinco) a 27 (vinte e sete), sendo 21 (vinte e uma) a 23 (vinte e três) horas em atividades com alunos, 2 (duas) horas em atividades de trabalho pedagógico coletivo e 2 (duas) horas de atividades em local de livre escolha.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III –</w:t>
      </w:r>
      <w:r>
        <w:rPr>
          <w:rFonts w:ascii="Courier New" w:hAnsi="Courier New" w:cs="Courier New"/>
          <w:sz w:val="24"/>
          <w:szCs w:val="24"/>
        </w:rPr>
        <w:t xml:space="preserve"> Professores Especialistas em Deficiências: Auditiva, Intelectual, Física e Visual e Professor Interlocutor da Língua Brasileira de Sinais.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Jornada Básica: 30 (trinta) horas, sendo 25 (vinte e cinco) horas em atividades com alunos, 2 (duas) horas em atividades de trabalho pedagógico coletivo e 3 (três) horas em atividades de livre escolha.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tabs>
          <w:tab w:val="left" w:pos="567"/>
        </w:tabs>
        <w:spacing w:line="24" w:lineRule="atLeast"/>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Os professores de Educação Básica I e seus respectivos Professores Adjuntos, constantes no inciso I, deste artigo, deverão acompanhar as aulas ministradas pelos professores especialistas de Educação Básica II de Educação Física, Artes e Língua Estrangeira.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w:t>
      </w:r>
      <w:r>
        <w:rPr>
          <w:rFonts w:ascii="Courier New" w:hAnsi="Courier New" w:cs="Courier New"/>
          <w:sz w:val="24"/>
          <w:szCs w:val="24"/>
        </w:rPr>
        <w:t xml:space="preserve"> A atribuição da Jornada Básica, constante na alínea “b” do inciso I, deste artigo, refere-se exclusivamente ao Processo de Atribuição para as turmas ou classes da modalidade da Educação de Jovens e Adultos – EJA – Anos Iniciais do Ensino Fundamental.</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3º</w:t>
      </w:r>
      <w:r>
        <w:rPr>
          <w:rFonts w:ascii="Courier New" w:hAnsi="Courier New" w:cs="Courier New"/>
        </w:rPr>
        <w:t xml:space="preserve"> A constituição da jornada estabelecida na alínea “a”, do inciso II, deste artigo, aplicar-se-á aos docentes que se efetivaram na Rede Municipal com previsão em lei específica da referida jornada.</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 4º</w:t>
      </w:r>
      <w:r>
        <w:rPr>
          <w:rFonts w:ascii="Courier New" w:hAnsi="Courier New" w:cs="Courier New"/>
        </w:rPr>
        <w:t xml:space="preserve"> Para fins de concurso público de provas e títulos na vigência da presente Lei Complementar, considerar-se-á como forma de provimento de emprego para os Professores constantes no inciso II, deste artigo, a Jornada Inicial correspondente a 24 (vinte e quatro) horas, incluídas as horas de trabalho pedagógico, conforme disposto, na alínea “b”, do inciso II, deste artigo, em âmbito Municipal.</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5º</w:t>
      </w:r>
      <w:r>
        <w:rPr>
          <w:rFonts w:ascii="Courier New" w:hAnsi="Courier New" w:cs="Courier New"/>
        </w:rPr>
        <w:t xml:space="preserve"> Considerar-se-á, para fins legais, a atribuição de jornada, além daquela prevista para ingresso no emprego, condição de trabalho necessária para o desenvolvimento das atividades e dispositivo acordado entre as partes com mútuo consentimento, não resultando direta ou indiretamente prejuízos ao profissional.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 6º </w:t>
      </w:r>
      <w:r>
        <w:rPr>
          <w:rFonts w:ascii="Courier New" w:hAnsi="Courier New" w:cs="Courier New"/>
        </w:rPr>
        <w:t>O documento que contemplará a Jornada de Trabalho, como forma a considerar o mútuo consentimento, será fornecido pelo Departamento Municipal de Educação, anualmente, durante o processo de Atribuição, para que o profissional possa efetivar, por meio de requerimento, a sua opção de trabalho.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7º</w:t>
      </w:r>
      <w:r>
        <w:rPr>
          <w:rFonts w:ascii="Courier New" w:hAnsi="Courier New" w:cs="Courier New"/>
        </w:rPr>
        <w:t xml:space="preserve"> Para o professor constante no inciso II, deste artigo, fica estabelecido que caso haja supressão de aulas até o limite de 30% (trinta por cento) do total da jornada Específica ou Inicial, referente à origem do emprego, prevista para atribuição em sua Unidade Escolar Sede, o mesmo poderá concorrer no processo de Atribuição Geral, para completar sua respectiva jornada, mantendo sua sede.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 8º </w:t>
      </w:r>
      <w:r>
        <w:rPr>
          <w:rFonts w:ascii="Courier New" w:hAnsi="Courier New" w:cs="Courier New"/>
        </w:rPr>
        <w:t>Quando o professor constante no inciso II, deste artigo, necessitar completar sua jornada em mais de uma Unidade Escolar, conforme previsto no § 7º, deste artigo, o mesmo terá sua vida funcional estabelecida na Unidade Escolar Sede.</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 9º. </w:t>
      </w:r>
      <w:r>
        <w:rPr>
          <w:rFonts w:ascii="Courier New" w:hAnsi="Courier New" w:cs="Courier New"/>
        </w:rPr>
        <w:t>Caso os professores referidos no inciso II, deste artigo, não completem a jornada preestabelecida na fase de Atribuição da Jornada Específica ou Inicial, conforme § 7º, o Departamento Municipal de Educação poderá atribuir-lhes Projetos Educacionais, de acordo com o seu campo de atuação, até o limite de 30% (trinta por cento) da sua jornada, ou considerá-lo em disponibilidade.</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10.</w:t>
      </w:r>
      <w:r>
        <w:rPr>
          <w:rFonts w:ascii="Courier New" w:hAnsi="Courier New" w:cs="Courier New"/>
        </w:rPr>
        <w:t xml:space="preserve"> Para o professor, com aulas atribuídas em mais de uma Unidade Escolar, sem fixação de Sede, deverá ter como Unidade de Controle de freqüência, por todo o ano letivo, a Unidade em que tenha obtido maior quantidade de aulas atribuídas.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 11. </w:t>
      </w:r>
      <w:r>
        <w:rPr>
          <w:rFonts w:ascii="Courier New" w:hAnsi="Courier New" w:cs="Courier New"/>
        </w:rPr>
        <w:t>O Departamento Municipal de Educação poderá afastar o professor titular para desenvolver Projetos Educacionais na Rede Municipal, conforme Proposta Pedagógica Municipal.</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 xml:space="preserve">§ 12. </w:t>
      </w:r>
      <w:r>
        <w:rPr>
          <w:rFonts w:ascii="Courier New" w:hAnsi="Courier New" w:cs="Courier New"/>
          <w:sz w:val="24"/>
          <w:szCs w:val="24"/>
        </w:rPr>
        <w:t xml:space="preserve">O Projeto Pedagógico da Rede Municipal de Dois Córregos estabelece o cumprimento da carga horária letiva prevista na Lei 9394/96 – Lei de Diretrizes e Bases da Educação Nacional, e compõe sua carga em atividades com alunos estatuindo o padrão de tempo da hora-aula. </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13.</w:t>
      </w:r>
      <w:r>
        <w:rPr>
          <w:rFonts w:ascii="Courier New" w:hAnsi="Courier New" w:cs="Courier New"/>
          <w:sz w:val="24"/>
          <w:szCs w:val="24"/>
        </w:rPr>
        <w:t xml:space="preserve"> As horas de trabalho do servidor da Classe de Docentes em atividades com alunos serão consideradas horas-aula.</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 </w:t>
      </w:r>
      <w:smartTag w:uri="urn:schemas-microsoft-com:office:smarttags" w:element="metricconverter">
        <w:smartTagPr>
          <w:attr w:name="ProductID" w:val="14. A"/>
        </w:smartTagPr>
        <w:r>
          <w:rPr>
            <w:rFonts w:ascii="Courier New" w:hAnsi="Courier New" w:cs="Courier New"/>
            <w:b/>
            <w:bCs/>
            <w:sz w:val="24"/>
            <w:szCs w:val="24"/>
          </w:rPr>
          <w:t xml:space="preserve">14. </w:t>
        </w:r>
        <w:r>
          <w:rPr>
            <w:rFonts w:ascii="Courier New" w:hAnsi="Courier New" w:cs="Courier New"/>
            <w:sz w:val="24"/>
            <w:szCs w:val="24"/>
          </w:rPr>
          <w:t>A</w:t>
        </w:r>
      </w:smartTag>
      <w:r>
        <w:rPr>
          <w:rFonts w:ascii="Courier New" w:hAnsi="Courier New" w:cs="Courier New"/>
          <w:sz w:val="24"/>
          <w:szCs w:val="24"/>
        </w:rPr>
        <w:t xml:space="preserve"> hora-aula será constituída de 50 (cinquenta) minutos para as classes e ou turmas do ensino regular, diurno ou noturno, e de 45 (quarenta e cinco) minutos para a modalidade da Educação de Jovens e Adultos – EJA, período noturno, quando houver.</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 xml:space="preserve">§ </w:t>
      </w:r>
      <w:smartTag w:uri="urn:schemas-microsoft-com:office:smarttags" w:element="metricconverter">
        <w:smartTagPr>
          <w:attr w:name="ProductID" w:val="15. A"/>
        </w:smartTagPr>
        <w:r>
          <w:rPr>
            <w:rFonts w:ascii="Courier New" w:hAnsi="Courier New" w:cs="Courier New"/>
            <w:b/>
            <w:bCs/>
            <w:sz w:val="24"/>
            <w:szCs w:val="24"/>
          </w:rPr>
          <w:t xml:space="preserve">15. </w:t>
        </w:r>
        <w:r>
          <w:rPr>
            <w:rFonts w:ascii="Courier New" w:hAnsi="Courier New" w:cs="Courier New"/>
            <w:sz w:val="24"/>
            <w:szCs w:val="24"/>
          </w:rPr>
          <w:t>A</w:t>
        </w:r>
      </w:smartTag>
      <w:r>
        <w:rPr>
          <w:rFonts w:ascii="Courier New" w:hAnsi="Courier New" w:cs="Courier New"/>
          <w:sz w:val="24"/>
          <w:szCs w:val="24"/>
        </w:rPr>
        <w:t xml:space="preserve"> hora de trabalho pedagógico coletivo – HTPC – será considerada de 50 (cinquenta) minutos.</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16.</w:t>
      </w:r>
      <w:r>
        <w:rPr>
          <w:rFonts w:ascii="Courier New" w:hAnsi="Courier New" w:cs="Courier New"/>
          <w:sz w:val="24"/>
          <w:szCs w:val="24"/>
        </w:rPr>
        <w:t xml:space="preserve"> Num mesmo estabelecimento de ensino não poderá o professor, por dia dar, mais de 4 (quatro) aulas consecutivas, nem mais de 6 (seis) intercaladas, conforme art. 318 da CLT.</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 17.</w:t>
      </w:r>
      <w:r>
        <w:rPr>
          <w:rFonts w:ascii="Courier New" w:hAnsi="Courier New" w:cs="Courier New"/>
          <w:sz w:val="24"/>
          <w:szCs w:val="24"/>
        </w:rPr>
        <w:t xml:space="preserve"> O professor que recebe salário mensal à base de hora aula tem direito ao acréscimo de 1/6 a titulo de repouso semanal remunerado (DSR), considerando-se para esse fim o mês de quatro semanas e meia.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18.</w:t>
      </w:r>
      <w:r>
        <w:rPr>
          <w:rFonts w:ascii="Courier New" w:hAnsi="Courier New" w:cs="Courier New"/>
          <w:sz w:val="24"/>
          <w:szCs w:val="24"/>
        </w:rPr>
        <w:t xml:space="preserve"> Os Professores de Educação Básica I e os Professores Adjuntos de Educação Básica I serão considerados mensalistas para fins de cálculo salarial.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 19. </w:t>
      </w:r>
      <w:r>
        <w:rPr>
          <w:rFonts w:ascii="Courier New" w:hAnsi="Courier New" w:cs="Courier New"/>
        </w:rPr>
        <w:t>Para fins de cálculo do salário mensal, o mês será considerado de quatro semanas e meia.</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 20. </w:t>
      </w:r>
      <w:r>
        <w:rPr>
          <w:rFonts w:ascii="Courier New" w:hAnsi="Courier New" w:cs="Courier New"/>
          <w:sz w:val="24"/>
          <w:szCs w:val="24"/>
        </w:rPr>
        <w:t>Vencido cada mês, será descontada, na remuneração dos professores horistas, a importância correspondente ao número de aulas a que tiverem faltado, quando não houver apresentação de atestado médico ou justificativa legal.</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 </w:t>
      </w:r>
      <w:smartTag w:uri="urn:schemas-microsoft-com:office:smarttags" w:element="metricconverter">
        <w:smartTagPr>
          <w:attr w:name="ProductID" w:val="21. A"/>
        </w:smartTagPr>
        <w:r>
          <w:rPr>
            <w:rFonts w:ascii="Courier New" w:hAnsi="Courier New" w:cs="Courier New"/>
            <w:b/>
            <w:bCs/>
            <w:sz w:val="24"/>
            <w:szCs w:val="24"/>
          </w:rPr>
          <w:t xml:space="preserve">21. </w:t>
        </w:r>
        <w:r>
          <w:rPr>
            <w:rFonts w:ascii="Courier New" w:hAnsi="Courier New" w:cs="Courier New"/>
            <w:sz w:val="24"/>
            <w:szCs w:val="24"/>
          </w:rPr>
          <w:t>A</w:t>
        </w:r>
      </w:smartTag>
      <w:r>
        <w:rPr>
          <w:rFonts w:ascii="Courier New" w:hAnsi="Courier New" w:cs="Courier New"/>
          <w:sz w:val="24"/>
          <w:szCs w:val="24"/>
        </w:rPr>
        <w:t xml:space="preserve"> jornada de trabalho atribuída além daquela prevista para ingresso no emprego, considerada necessária para o desenvolvimento das atividades, com mútuo consentimento das partes interessadas e efetivada como opção para os Professores será calculada como hora normal de trabalho.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22</w:t>
      </w:r>
      <w:r>
        <w:rPr>
          <w:rFonts w:ascii="Courier New" w:hAnsi="Courier New" w:cs="Courier New"/>
          <w:sz w:val="24"/>
          <w:szCs w:val="24"/>
        </w:rPr>
        <w:t>. Quando o Professor Adjunto assumir regência de classe ou turmas por um período superior a 15 (quinze) dias, será considerado para fins de cálculo de sua retribuição pecuniária o salário inicial do Professor Titular correspondente, acrescido de suas vantagens pessoais como Professor Adjunto, considerando os dias de efetivo exercício em que exerceu a substituição.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23</w:t>
      </w:r>
      <w:r>
        <w:rPr>
          <w:rFonts w:ascii="Courier New" w:hAnsi="Courier New" w:cs="Courier New"/>
          <w:sz w:val="24"/>
          <w:szCs w:val="24"/>
        </w:rPr>
        <w:t>. O atendimento à opção de Jornada Básica, constante na alínea “c”, inciso II, deste artigo, dependerá da disponibilidade de classes e/ou aulas e das diretrizes e parâmetros educacionais estabelecidos pelo Departamento Municipal de Educação.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24</w:t>
      </w:r>
      <w:r>
        <w:rPr>
          <w:rFonts w:ascii="Courier New" w:hAnsi="Courier New" w:cs="Courier New"/>
          <w:sz w:val="24"/>
          <w:szCs w:val="24"/>
        </w:rPr>
        <w:t xml:space="preserve">. Na impossibilidade de completar a jornada Inicial para ingresso do professor, o Departamento Municipal de Educação poderá completar sua jornada de trabalho com Projetos Educacionais ou atividades pedagógicas afins à área de especialidade do educador ou constituir jornada com aulas de projetos específicos e condizentes com a área e especialidade do professor.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firstLine="993"/>
        <w:jc w:val="both"/>
        <w:outlineLvl w:val="3"/>
        <w:rPr>
          <w:rFonts w:ascii="Courier New" w:hAnsi="Courier New" w:cs="Courier New"/>
        </w:rPr>
      </w:pPr>
      <w:r>
        <w:rPr>
          <w:rFonts w:ascii="Courier New" w:hAnsi="Courier New" w:cs="Courier New"/>
          <w:b/>
          <w:bCs/>
        </w:rPr>
        <w:t xml:space="preserve">§ 25 – </w:t>
      </w:r>
      <w:r>
        <w:rPr>
          <w:rFonts w:ascii="Courier New" w:hAnsi="Courier New" w:cs="Courier New"/>
        </w:rPr>
        <w:t>A existência de recreio para alunos ou qualquer intervalo a partir de 15 (quinze) minutos possibilita o cumprimento de aulas como intercaladas.</w:t>
      </w:r>
    </w:p>
    <w:p w:rsidR="00A2016C" w:rsidRDefault="00A2016C" w:rsidP="00A2016C">
      <w:pPr>
        <w:pStyle w:val="NormalWeb"/>
        <w:spacing w:before="0" w:after="0"/>
        <w:ind w:left="0"/>
        <w:jc w:val="center"/>
        <w:outlineLvl w:val="3"/>
        <w:rPr>
          <w:rFonts w:ascii="Courier New" w:hAnsi="Courier New" w:cs="Courier New"/>
          <w:b/>
          <w:bCs/>
          <w:u w:val="single"/>
        </w:rPr>
      </w:pPr>
      <w:bookmarkStart w:id="35" w:name="_Toc283997055"/>
      <w:bookmarkStart w:id="36" w:name="_Toc283899673"/>
    </w:p>
    <w:p w:rsidR="00A2016C" w:rsidRDefault="00A2016C" w:rsidP="00A2016C">
      <w:pPr>
        <w:pStyle w:val="NormalWeb"/>
        <w:spacing w:before="0" w:after="0"/>
        <w:ind w:left="0"/>
        <w:jc w:val="center"/>
        <w:outlineLvl w:val="3"/>
        <w:rPr>
          <w:rFonts w:ascii="Courier New" w:hAnsi="Courier New" w:cs="Courier New"/>
          <w:b/>
          <w:bCs/>
          <w:u w:val="single"/>
        </w:rPr>
      </w:pPr>
      <w:r>
        <w:rPr>
          <w:rFonts w:ascii="Courier New" w:hAnsi="Courier New" w:cs="Courier New"/>
          <w:b/>
          <w:bCs/>
          <w:u w:val="single"/>
        </w:rPr>
        <w:t>Subseção II</w:t>
      </w:r>
      <w:bookmarkEnd w:id="35"/>
      <w:bookmarkEnd w:id="36"/>
    </w:p>
    <w:p w:rsidR="00A2016C" w:rsidRDefault="00A2016C" w:rsidP="00A2016C">
      <w:pPr>
        <w:pStyle w:val="NormalWeb"/>
        <w:spacing w:before="0" w:after="0"/>
        <w:ind w:left="0"/>
        <w:jc w:val="center"/>
        <w:outlineLvl w:val="3"/>
        <w:rPr>
          <w:rFonts w:ascii="Courier New" w:hAnsi="Courier New" w:cs="Courier New"/>
          <w:b/>
          <w:bCs/>
          <w:u w:val="single"/>
        </w:rPr>
      </w:pPr>
    </w:p>
    <w:p w:rsidR="00A2016C" w:rsidRDefault="00A2016C" w:rsidP="00A2016C">
      <w:pPr>
        <w:pStyle w:val="NormalWeb"/>
        <w:spacing w:before="0" w:after="0"/>
        <w:ind w:left="0"/>
        <w:jc w:val="center"/>
        <w:outlineLvl w:val="3"/>
        <w:rPr>
          <w:rFonts w:ascii="Courier New" w:hAnsi="Courier New" w:cs="Courier New"/>
          <w:b/>
          <w:bCs/>
          <w:u w:val="single"/>
        </w:rPr>
      </w:pPr>
      <w:bookmarkStart w:id="37" w:name="_Toc283997056"/>
      <w:bookmarkStart w:id="38" w:name="_Toc283899674"/>
      <w:r>
        <w:rPr>
          <w:rFonts w:ascii="Courier New" w:hAnsi="Courier New" w:cs="Courier New"/>
          <w:b/>
          <w:bCs/>
          <w:u w:val="single"/>
        </w:rPr>
        <w:t>Da Jornada da Classe de Suporte Pedagógico</w:t>
      </w:r>
      <w:bookmarkEnd w:id="37"/>
      <w:bookmarkEnd w:id="38"/>
    </w:p>
    <w:p w:rsidR="00A2016C" w:rsidRDefault="00A2016C" w:rsidP="00A2016C">
      <w:pPr>
        <w:pStyle w:val="NormalWeb"/>
        <w:spacing w:before="0" w:after="0"/>
        <w:ind w:left="0"/>
        <w:jc w:val="center"/>
        <w:outlineLvl w:val="3"/>
        <w:rPr>
          <w:rFonts w:ascii="Courier New" w:hAnsi="Courier New" w:cs="Courier New"/>
          <w:b/>
          <w:bCs/>
          <w:u w:val="single"/>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17 -</w:t>
      </w:r>
      <w:r>
        <w:rPr>
          <w:rFonts w:ascii="Courier New" w:hAnsi="Courier New" w:cs="Courier New"/>
        </w:rPr>
        <w:t xml:space="preserve"> A jornada de trabalho da Classe de Suporte Pedagógico dos profissionais constantes no inciso II, do artigo 15 será constituída de 40 (quarenta) horas semanais.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18 -</w:t>
      </w:r>
      <w:r>
        <w:rPr>
          <w:rFonts w:ascii="Courier New" w:hAnsi="Courier New" w:cs="Courier New"/>
        </w:rPr>
        <w:t xml:space="preserve"> A jornada de trabalho do Psicopedagogo Institucional, constante no inciso III, do artigo 15 será constituída de 30 (trinta) horas semanais. </w:t>
      </w:r>
    </w:p>
    <w:p w:rsidR="00A2016C" w:rsidRDefault="00A2016C" w:rsidP="00A2016C">
      <w:pPr>
        <w:tabs>
          <w:tab w:val="left" w:pos="567"/>
        </w:tabs>
        <w:ind w:firstLine="993"/>
        <w:rPr>
          <w:rFonts w:ascii="Courier New" w:hAnsi="Courier New" w:cs="Courier New"/>
          <w:b/>
          <w:bCs/>
          <w:sz w:val="24"/>
          <w:szCs w:val="24"/>
          <w:u w:val="single"/>
        </w:rPr>
      </w:pPr>
    </w:p>
    <w:p w:rsidR="00A2016C" w:rsidRDefault="00A2016C" w:rsidP="00A2016C">
      <w:pPr>
        <w:tabs>
          <w:tab w:val="left" w:pos="567"/>
        </w:tabs>
        <w:ind w:firstLine="993"/>
        <w:rPr>
          <w:rFonts w:ascii="Courier New" w:hAnsi="Courier New" w:cs="Courier New"/>
          <w:b/>
          <w:bCs/>
          <w:sz w:val="24"/>
          <w:szCs w:val="24"/>
          <w:u w:val="single"/>
        </w:rPr>
      </w:pPr>
    </w:p>
    <w:p w:rsidR="00A2016C" w:rsidRDefault="00A2016C" w:rsidP="00A2016C">
      <w:pPr>
        <w:tabs>
          <w:tab w:val="left" w:pos="567"/>
        </w:tabs>
        <w:jc w:val="center"/>
        <w:outlineLvl w:val="3"/>
        <w:rPr>
          <w:rFonts w:ascii="Courier New" w:hAnsi="Courier New" w:cs="Courier New"/>
          <w:b/>
          <w:bCs/>
          <w:sz w:val="24"/>
          <w:szCs w:val="24"/>
          <w:u w:val="single"/>
        </w:rPr>
      </w:pPr>
      <w:bookmarkStart w:id="39" w:name="_Toc283997057"/>
      <w:bookmarkStart w:id="40" w:name="_Toc283899675"/>
      <w:r>
        <w:rPr>
          <w:rFonts w:ascii="Courier New" w:hAnsi="Courier New" w:cs="Courier New"/>
          <w:b/>
          <w:bCs/>
          <w:sz w:val="24"/>
          <w:szCs w:val="24"/>
          <w:u w:val="single"/>
        </w:rPr>
        <w:t>Subseção III</w:t>
      </w:r>
      <w:bookmarkEnd w:id="39"/>
      <w:bookmarkEnd w:id="40"/>
    </w:p>
    <w:p w:rsidR="00A2016C" w:rsidRDefault="00A2016C" w:rsidP="00A2016C">
      <w:pPr>
        <w:tabs>
          <w:tab w:val="left" w:pos="567"/>
        </w:tabs>
        <w:jc w:val="center"/>
        <w:outlineLvl w:val="3"/>
        <w:rPr>
          <w:rFonts w:ascii="Courier New" w:hAnsi="Courier New" w:cs="Courier New"/>
          <w:b/>
          <w:bCs/>
          <w:sz w:val="24"/>
          <w:szCs w:val="24"/>
          <w:u w:val="single"/>
        </w:rPr>
      </w:pPr>
    </w:p>
    <w:p w:rsidR="00A2016C" w:rsidRDefault="00A2016C" w:rsidP="00A2016C">
      <w:pPr>
        <w:tabs>
          <w:tab w:val="left" w:pos="567"/>
        </w:tabs>
        <w:jc w:val="center"/>
        <w:outlineLvl w:val="3"/>
        <w:rPr>
          <w:rFonts w:ascii="Courier New" w:hAnsi="Courier New" w:cs="Courier New"/>
          <w:b/>
          <w:bCs/>
          <w:sz w:val="24"/>
          <w:szCs w:val="24"/>
          <w:u w:val="single"/>
        </w:rPr>
      </w:pPr>
      <w:bookmarkStart w:id="41" w:name="_Toc283997058"/>
      <w:bookmarkStart w:id="42" w:name="_Toc283899676"/>
      <w:r>
        <w:rPr>
          <w:rFonts w:ascii="Courier New" w:hAnsi="Courier New" w:cs="Courier New"/>
          <w:b/>
          <w:bCs/>
          <w:sz w:val="24"/>
          <w:szCs w:val="24"/>
          <w:u w:val="single"/>
        </w:rPr>
        <w:t>Das Horas de Trabalho Pedagógico</w:t>
      </w:r>
      <w:bookmarkEnd w:id="41"/>
      <w:bookmarkEnd w:id="42"/>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19 -</w:t>
      </w:r>
      <w:r>
        <w:rPr>
          <w:rFonts w:ascii="Courier New" w:hAnsi="Courier New" w:cs="Courier New"/>
          <w:sz w:val="24"/>
          <w:szCs w:val="24"/>
        </w:rPr>
        <w:t xml:space="preserve"> As horas de trabalho pedagógico – HTP deverão ser desenvolvidas na seguinte conformidade:</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em Estabelecimento de Ensino, em atividades coletivas, para atender as horas de trabalho pedagógico coletivo – HTPC, em: </w:t>
      </w:r>
    </w:p>
    <w:p w:rsidR="00A2016C" w:rsidRDefault="00A2016C" w:rsidP="00A2016C">
      <w:pPr>
        <w:tabs>
          <w:tab w:val="left" w:pos="0"/>
          <w:tab w:val="left" w:pos="567"/>
        </w:tabs>
        <w:ind w:firstLine="993"/>
        <w:jc w:val="both"/>
        <w:rPr>
          <w:rFonts w:ascii="Courier New" w:hAnsi="Courier New" w:cs="Courier New"/>
          <w:sz w:val="24"/>
          <w:szCs w:val="24"/>
        </w:rPr>
      </w:pPr>
    </w:p>
    <w:p w:rsidR="00A2016C" w:rsidRDefault="00A2016C" w:rsidP="00A2016C">
      <w:pPr>
        <w:tabs>
          <w:tab w:val="left" w:pos="0"/>
          <w:tab w:val="left" w:pos="567"/>
        </w:tabs>
        <w:ind w:firstLine="993"/>
        <w:jc w:val="both"/>
        <w:rPr>
          <w:rFonts w:ascii="Courier New" w:hAnsi="Courier New" w:cs="Courier New"/>
          <w:sz w:val="24"/>
          <w:szCs w:val="24"/>
        </w:rPr>
      </w:pPr>
      <w:r>
        <w:rPr>
          <w:rFonts w:ascii="Courier New" w:hAnsi="Courier New" w:cs="Courier New"/>
          <w:sz w:val="24"/>
          <w:szCs w:val="24"/>
        </w:rPr>
        <w:t>a) reunião de orientação técnica;</w:t>
      </w:r>
    </w:p>
    <w:p w:rsidR="00A2016C" w:rsidRDefault="00A2016C" w:rsidP="00A2016C">
      <w:pPr>
        <w:tabs>
          <w:tab w:val="left" w:pos="0"/>
          <w:tab w:val="left" w:pos="567"/>
        </w:tabs>
        <w:ind w:firstLine="993"/>
        <w:jc w:val="both"/>
        <w:rPr>
          <w:rFonts w:ascii="Courier New" w:hAnsi="Courier New" w:cs="Courier New"/>
          <w:sz w:val="24"/>
          <w:szCs w:val="24"/>
        </w:rPr>
      </w:pPr>
    </w:p>
    <w:p w:rsidR="00A2016C" w:rsidRDefault="00A2016C" w:rsidP="00A2016C">
      <w:pPr>
        <w:tabs>
          <w:tab w:val="left" w:pos="0"/>
          <w:tab w:val="left" w:pos="567"/>
        </w:tabs>
        <w:ind w:firstLine="993"/>
        <w:jc w:val="both"/>
        <w:rPr>
          <w:rFonts w:ascii="Courier New" w:hAnsi="Courier New" w:cs="Courier New"/>
          <w:sz w:val="24"/>
          <w:szCs w:val="24"/>
        </w:rPr>
      </w:pPr>
      <w:r>
        <w:rPr>
          <w:rFonts w:ascii="Courier New" w:hAnsi="Courier New" w:cs="Courier New"/>
          <w:sz w:val="24"/>
          <w:szCs w:val="24"/>
        </w:rPr>
        <w:t>b) discussão de problemas educacionais;</w:t>
      </w:r>
    </w:p>
    <w:p w:rsidR="00A2016C" w:rsidRDefault="00A2016C" w:rsidP="00A2016C">
      <w:pPr>
        <w:tabs>
          <w:tab w:val="left" w:pos="0"/>
          <w:tab w:val="left" w:pos="567"/>
        </w:tabs>
        <w:ind w:firstLine="993"/>
        <w:jc w:val="both"/>
        <w:rPr>
          <w:rFonts w:ascii="Courier New" w:hAnsi="Courier New" w:cs="Courier New"/>
          <w:sz w:val="24"/>
          <w:szCs w:val="24"/>
        </w:rPr>
      </w:pPr>
    </w:p>
    <w:p w:rsidR="00A2016C" w:rsidRDefault="00A2016C" w:rsidP="00A2016C">
      <w:pPr>
        <w:tabs>
          <w:tab w:val="left" w:pos="0"/>
          <w:tab w:val="left" w:pos="567"/>
        </w:tabs>
        <w:ind w:firstLine="993"/>
        <w:jc w:val="both"/>
        <w:rPr>
          <w:rFonts w:ascii="Courier New" w:hAnsi="Courier New" w:cs="Courier New"/>
          <w:sz w:val="24"/>
          <w:szCs w:val="24"/>
        </w:rPr>
      </w:pPr>
      <w:r>
        <w:rPr>
          <w:rFonts w:ascii="Courier New" w:hAnsi="Courier New" w:cs="Courier New"/>
          <w:sz w:val="24"/>
          <w:szCs w:val="24"/>
        </w:rPr>
        <w:t>c) elaboração de planos com a participação do diretor e de outros profissionais de suporte pedagógico;</w:t>
      </w:r>
    </w:p>
    <w:p w:rsidR="00A2016C" w:rsidRDefault="00A2016C" w:rsidP="00A2016C">
      <w:pPr>
        <w:tabs>
          <w:tab w:val="left" w:pos="0"/>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d) reunião de professores para preparação e avaliação do trabalho pedagógico, com a participação da equipe de suporte pedagógico;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e) atendimento a pais e alunos;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f) articulação com a comunidade;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g) aperfeiçoamento profissional de acordo com a proposta pedagógica;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h) atividades educacionais organizadas pelo Departamento Municipal de Educação de Dois Córregos.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Em local de livre escolha pelo docente para atender às horas de trabalho pedagógico livre – HTPL em:</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 pesquisa;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b) preparação de aulas e instrumentos de avaliação;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c) análise de trabalhos de alunos 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d) correção de provas aplicadas aos alunos;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e) preenchimento de documentos escolares.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Parágrafo único: </w:t>
      </w:r>
      <w:r>
        <w:rPr>
          <w:rFonts w:ascii="Courier New" w:hAnsi="Courier New" w:cs="Courier New"/>
          <w:sz w:val="24"/>
          <w:szCs w:val="24"/>
        </w:rPr>
        <w:t>Para atender ao Programa de Formação Permanente, reuniões e outros, os docentes poderão ser, excepcionalmente, convocados dentro da jornada de horas de trabalho pedagógico coletivo – HTPC.</w:t>
      </w:r>
    </w:p>
    <w:p w:rsidR="00A2016C" w:rsidRDefault="00A2016C" w:rsidP="00A2016C">
      <w:pPr>
        <w:pStyle w:val="NormalWeb"/>
        <w:spacing w:before="0" w:after="0"/>
        <w:ind w:left="0"/>
        <w:jc w:val="center"/>
        <w:outlineLvl w:val="2"/>
        <w:rPr>
          <w:rFonts w:ascii="Courier New" w:hAnsi="Courier New" w:cs="Courier New"/>
          <w:b/>
          <w:bCs/>
          <w:u w:val="single"/>
        </w:rPr>
      </w:pPr>
      <w:bookmarkStart w:id="43" w:name="_Toc283899677"/>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44" w:name="_Toc283997059"/>
      <w:r>
        <w:rPr>
          <w:rFonts w:ascii="Courier New" w:hAnsi="Courier New" w:cs="Courier New"/>
          <w:b/>
          <w:bCs/>
          <w:u w:val="single"/>
        </w:rPr>
        <w:t>Seção IV</w:t>
      </w:r>
      <w:bookmarkEnd w:id="43"/>
      <w:bookmarkEnd w:id="44"/>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45" w:name="_Toc283997060"/>
      <w:bookmarkStart w:id="46" w:name="_Toc283899678"/>
      <w:r>
        <w:rPr>
          <w:rFonts w:ascii="Courier New" w:hAnsi="Courier New" w:cs="Courier New"/>
          <w:b/>
          <w:bCs/>
        </w:rPr>
        <w:t>Da Evolução Funcional</w:t>
      </w:r>
      <w:bookmarkEnd w:id="45"/>
      <w:bookmarkEnd w:id="46"/>
    </w:p>
    <w:p w:rsidR="00A2016C" w:rsidRDefault="00A2016C" w:rsidP="00A2016C">
      <w:pPr>
        <w:pStyle w:val="NormalWeb"/>
        <w:spacing w:before="0" w:after="0"/>
        <w:ind w:left="0" w:firstLine="993"/>
        <w:jc w:val="center"/>
        <w:rPr>
          <w:rFonts w:ascii="Courier New" w:hAnsi="Courier New" w:cs="Courier New"/>
          <w:b/>
          <w:bCs/>
        </w:rPr>
      </w:pPr>
    </w:p>
    <w:p w:rsidR="00A2016C" w:rsidRDefault="00A2016C" w:rsidP="00A2016C">
      <w:pPr>
        <w:tabs>
          <w:tab w:val="left" w:pos="567"/>
        </w:tabs>
        <w:ind w:firstLine="993"/>
        <w:jc w:val="both"/>
        <w:rPr>
          <w:rFonts w:ascii="Courier New" w:hAnsi="Courier New" w:cs="Courier New"/>
          <w:color w:val="000000"/>
          <w:sz w:val="24"/>
          <w:szCs w:val="24"/>
        </w:rPr>
      </w:pPr>
      <w:r>
        <w:rPr>
          <w:rFonts w:ascii="Courier New" w:hAnsi="Courier New" w:cs="Courier New"/>
          <w:b/>
          <w:bCs/>
          <w:color w:val="000000"/>
          <w:sz w:val="24"/>
          <w:szCs w:val="24"/>
        </w:rPr>
        <w:t>Artigo 20 -</w:t>
      </w:r>
      <w:r>
        <w:rPr>
          <w:rFonts w:ascii="Courier New" w:hAnsi="Courier New" w:cs="Courier New"/>
          <w:color w:val="000000"/>
          <w:sz w:val="24"/>
          <w:szCs w:val="24"/>
        </w:rPr>
        <w:t xml:space="preserve"> A evolução funcional é a passagem do integrante de carreira do Magistério de um nível e referência para outros subseqüentes, nos termos dos anexos IV, V e VI integrantes desta Lei Complementar, de retribuição superior a que pertence, possibilitando sua progressão na Escala de Salários, mediante a apresentação de Títulos e Avaliação de Desempenho. </w:t>
      </w:r>
    </w:p>
    <w:p w:rsidR="00A2016C" w:rsidRDefault="00A2016C" w:rsidP="00A2016C">
      <w:pPr>
        <w:tabs>
          <w:tab w:val="left" w:pos="567"/>
        </w:tabs>
        <w:ind w:firstLine="993"/>
        <w:jc w:val="both"/>
        <w:rPr>
          <w:rFonts w:ascii="Courier New" w:hAnsi="Courier New" w:cs="Courier New"/>
          <w:color w:val="000000"/>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21 - </w:t>
      </w:r>
      <w:r>
        <w:rPr>
          <w:rFonts w:ascii="Courier New" w:hAnsi="Courier New" w:cs="Courier New"/>
          <w:sz w:val="24"/>
          <w:szCs w:val="24"/>
        </w:rPr>
        <w:t>A evolução processar-se-á nas seguintes modalidades: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pela via acadêmica, considerando os títulos acadêmicos ou habilitações em cursos de nível superior ou pós-graduação, ocorrendo mudança de nível.</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pela via não-acadêmica, considerando a Avaliação de Desempenho, ocorrendo mudança de referência.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jc w:val="center"/>
        <w:outlineLvl w:val="3"/>
        <w:rPr>
          <w:rFonts w:ascii="Courier New" w:hAnsi="Courier New" w:cs="Courier New"/>
          <w:b/>
          <w:bCs/>
          <w:sz w:val="24"/>
          <w:szCs w:val="24"/>
          <w:u w:val="single"/>
        </w:rPr>
      </w:pPr>
      <w:bookmarkStart w:id="47" w:name="_Toc283997061"/>
      <w:bookmarkStart w:id="48" w:name="_Toc283899679"/>
      <w:r>
        <w:rPr>
          <w:rFonts w:ascii="Courier New" w:hAnsi="Courier New" w:cs="Courier New"/>
          <w:b/>
          <w:bCs/>
          <w:sz w:val="24"/>
          <w:szCs w:val="24"/>
          <w:u w:val="single"/>
        </w:rPr>
        <w:t>Subseção I</w:t>
      </w:r>
      <w:bookmarkEnd w:id="47"/>
      <w:bookmarkEnd w:id="48"/>
    </w:p>
    <w:p w:rsidR="00A2016C" w:rsidRDefault="00A2016C" w:rsidP="00A2016C">
      <w:pPr>
        <w:tabs>
          <w:tab w:val="left" w:pos="567"/>
        </w:tabs>
        <w:jc w:val="center"/>
        <w:outlineLvl w:val="3"/>
        <w:rPr>
          <w:rFonts w:ascii="Courier New" w:hAnsi="Courier New" w:cs="Courier New"/>
          <w:b/>
          <w:bCs/>
          <w:sz w:val="24"/>
          <w:szCs w:val="24"/>
          <w:u w:val="single"/>
        </w:rPr>
      </w:pPr>
    </w:p>
    <w:p w:rsidR="00A2016C" w:rsidRDefault="00A2016C" w:rsidP="00A2016C">
      <w:pPr>
        <w:tabs>
          <w:tab w:val="left" w:pos="567"/>
        </w:tabs>
        <w:jc w:val="center"/>
        <w:outlineLvl w:val="3"/>
        <w:rPr>
          <w:rFonts w:ascii="Courier New" w:hAnsi="Courier New" w:cs="Courier New"/>
          <w:b/>
          <w:bCs/>
          <w:sz w:val="24"/>
          <w:szCs w:val="24"/>
        </w:rPr>
      </w:pPr>
      <w:bookmarkStart w:id="49" w:name="_Toc283997062"/>
      <w:bookmarkStart w:id="50" w:name="_Toc283899680"/>
      <w:r>
        <w:rPr>
          <w:rFonts w:ascii="Courier New" w:hAnsi="Courier New" w:cs="Courier New"/>
          <w:b/>
          <w:bCs/>
          <w:sz w:val="24"/>
          <w:szCs w:val="24"/>
        </w:rPr>
        <w:t>Da Evolução pela Via-Acadêmica</w:t>
      </w:r>
      <w:bookmarkEnd w:id="49"/>
      <w:bookmarkEnd w:id="50"/>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22 -</w:t>
      </w:r>
      <w:r>
        <w:rPr>
          <w:rFonts w:ascii="Courier New" w:hAnsi="Courier New" w:cs="Courier New"/>
          <w:sz w:val="24"/>
          <w:szCs w:val="24"/>
        </w:rPr>
        <w:t xml:space="preserve"> A evolução funcional, por meio da evolução acadêmica, dar-se-á da seguinte forma: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b/>
          <w:bCs/>
          <w:sz w:val="24"/>
          <w:szCs w:val="24"/>
          <w:u w:val="single"/>
        </w:rPr>
      </w:pPr>
      <w:r>
        <w:rPr>
          <w:rFonts w:ascii="Courier New" w:hAnsi="Courier New" w:cs="Courier New"/>
          <w:b/>
          <w:bCs/>
          <w:sz w:val="24"/>
          <w:szCs w:val="24"/>
          <w:u w:val="single"/>
        </w:rPr>
        <w:t>I - Professor de Educação Básica I e Professor Adjunto de Educação Básica I:</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b/>
          <w:bCs/>
          <w:sz w:val="24"/>
          <w:szCs w:val="24"/>
          <w:u w:val="single"/>
        </w:rPr>
      </w:pPr>
      <w:r>
        <w:rPr>
          <w:rFonts w:ascii="Courier New" w:hAnsi="Courier New" w:cs="Courier New"/>
          <w:sz w:val="24"/>
          <w:szCs w:val="24"/>
        </w:rPr>
        <w:t xml:space="preserve">a) Para o Nível II, quando o servidor apresentar o diploma de Graduação/Licenciatura Plena em Pedagogia, sendo considerado apenas uma vez.   </w:t>
      </w:r>
      <w:r>
        <w:rPr>
          <w:rFonts w:ascii="Courier New" w:hAnsi="Courier New" w:cs="Courier New"/>
          <w:b/>
          <w:bCs/>
          <w:sz w:val="24"/>
          <w:szCs w:val="24"/>
          <w:u w:val="single"/>
        </w:rPr>
        <w:t xml:space="preserve"> </w:t>
      </w:r>
    </w:p>
    <w:p w:rsidR="00A2016C" w:rsidRDefault="00A2016C" w:rsidP="00A2016C">
      <w:pPr>
        <w:tabs>
          <w:tab w:val="left" w:pos="567"/>
        </w:tabs>
        <w:ind w:firstLine="993"/>
        <w:jc w:val="both"/>
        <w:rPr>
          <w:rFonts w:ascii="Courier New" w:hAnsi="Courier New" w:cs="Courier New"/>
          <w:b/>
          <w:bCs/>
          <w:sz w:val="24"/>
          <w:szCs w:val="24"/>
          <w:u w:val="single"/>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b) Para o Nível III, quando o servidor apresentar certificado de Especialização, na área da educação.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c) Para o Nível IV, quando o servidor apresentar segundo certificado de Especialização, na área da educação.</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d) Para o Nível V, quando o servidor apresentar diploma de Mestrado, na área da educação.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e) Para o Nível VI, quando o servidor apresentar diploma de Doutorado, na área da educação.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b/>
          <w:bCs/>
          <w:sz w:val="24"/>
          <w:szCs w:val="24"/>
          <w:u w:val="single"/>
        </w:rPr>
      </w:pPr>
      <w:r>
        <w:rPr>
          <w:rFonts w:ascii="Courier New" w:hAnsi="Courier New" w:cs="Courier New"/>
          <w:b/>
          <w:bCs/>
          <w:sz w:val="24"/>
          <w:szCs w:val="24"/>
          <w:u w:val="single"/>
        </w:rPr>
        <w:t xml:space="preserve">II – Professor de Educação Básica II e Professor Adjunto de Educação Básica II: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widowControl w:val="0"/>
        <w:numPr>
          <w:ilvl w:val="0"/>
          <w:numId w:val="1"/>
        </w:numPr>
        <w:tabs>
          <w:tab w:val="left" w:pos="567"/>
        </w:tabs>
        <w:autoSpaceDE w:val="0"/>
        <w:autoSpaceDN w:val="0"/>
        <w:adjustRightInd w:val="0"/>
        <w:ind w:left="0" w:firstLine="993"/>
        <w:jc w:val="both"/>
        <w:rPr>
          <w:rFonts w:ascii="Courier New" w:hAnsi="Courier New" w:cs="Courier New"/>
          <w:sz w:val="24"/>
          <w:szCs w:val="24"/>
        </w:rPr>
      </w:pPr>
      <w:r>
        <w:rPr>
          <w:rFonts w:ascii="Courier New" w:hAnsi="Courier New" w:cs="Courier New"/>
          <w:sz w:val="24"/>
          <w:szCs w:val="24"/>
        </w:rPr>
        <w:t>Para o Nível II, quando o servidor apresentar certificado de Especialização, na área da Educação.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widowControl w:val="0"/>
        <w:numPr>
          <w:ilvl w:val="0"/>
          <w:numId w:val="1"/>
        </w:numPr>
        <w:tabs>
          <w:tab w:val="left" w:pos="567"/>
        </w:tabs>
        <w:autoSpaceDE w:val="0"/>
        <w:autoSpaceDN w:val="0"/>
        <w:adjustRightInd w:val="0"/>
        <w:ind w:left="0" w:firstLine="993"/>
        <w:jc w:val="both"/>
        <w:rPr>
          <w:rFonts w:ascii="Courier New" w:hAnsi="Courier New" w:cs="Courier New"/>
          <w:sz w:val="24"/>
          <w:szCs w:val="24"/>
        </w:rPr>
      </w:pPr>
      <w:r>
        <w:rPr>
          <w:rFonts w:ascii="Courier New" w:hAnsi="Courier New" w:cs="Courier New"/>
          <w:sz w:val="24"/>
          <w:szCs w:val="24"/>
        </w:rPr>
        <w:t>Para o Nível III, quando o servidor apresentar segundo certificado de Especialização, na área da Educação.</w:t>
      </w:r>
    </w:p>
    <w:p w:rsidR="00A2016C" w:rsidRDefault="00A2016C" w:rsidP="00A2016C">
      <w:pPr>
        <w:pStyle w:val="PargrafodaLista"/>
        <w:ind w:left="0" w:firstLine="993"/>
        <w:rPr>
          <w:rFonts w:ascii="Courier New" w:hAnsi="Courier New" w:cs="Courier New"/>
          <w:sz w:val="24"/>
          <w:szCs w:val="24"/>
        </w:rPr>
      </w:pPr>
    </w:p>
    <w:p w:rsidR="00A2016C" w:rsidRDefault="00A2016C" w:rsidP="00A2016C">
      <w:pPr>
        <w:pStyle w:val="PargrafodaLista"/>
        <w:ind w:left="0" w:firstLine="993"/>
        <w:rPr>
          <w:rFonts w:ascii="Courier New" w:hAnsi="Courier New" w:cs="Courier New"/>
          <w:sz w:val="24"/>
          <w:szCs w:val="24"/>
        </w:rPr>
      </w:pPr>
    </w:p>
    <w:p w:rsidR="00A2016C" w:rsidRDefault="00A2016C" w:rsidP="00A2016C">
      <w:pPr>
        <w:widowControl w:val="0"/>
        <w:numPr>
          <w:ilvl w:val="0"/>
          <w:numId w:val="1"/>
        </w:numPr>
        <w:tabs>
          <w:tab w:val="left" w:pos="567"/>
        </w:tabs>
        <w:autoSpaceDE w:val="0"/>
        <w:autoSpaceDN w:val="0"/>
        <w:adjustRightInd w:val="0"/>
        <w:ind w:left="0" w:firstLine="993"/>
        <w:jc w:val="both"/>
        <w:rPr>
          <w:rFonts w:ascii="Courier New" w:hAnsi="Courier New" w:cs="Courier New"/>
          <w:sz w:val="24"/>
          <w:szCs w:val="24"/>
        </w:rPr>
      </w:pPr>
      <w:r>
        <w:rPr>
          <w:rFonts w:ascii="Courier New" w:hAnsi="Courier New" w:cs="Courier New"/>
          <w:sz w:val="24"/>
          <w:szCs w:val="24"/>
        </w:rPr>
        <w:t>Para o Nível IV, quando o servidor apresentar diploma de Mestrado, na área da Educação.</w:t>
      </w:r>
    </w:p>
    <w:p w:rsidR="00A2016C" w:rsidRDefault="00A2016C" w:rsidP="00A2016C">
      <w:pPr>
        <w:pStyle w:val="PargrafodaLista"/>
        <w:ind w:left="0" w:firstLine="993"/>
        <w:rPr>
          <w:rFonts w:ascii="Courier New" w:hAnsi="Courier New" w:cs="Courier New"/>
          <w:sz w:val="24"/>
          <w:szCs w:val="24"/>
        </w:rPr>
      </w:pPr>
    </w:p>
    <w:p w:rsidR="00A2016C" w:rsidRDefault="00A2016C" w:rsidP="00A2016C">
      <w:pPr>
        <w:widowControl w:val="0"/>
        <w:numPr>
          <w:ilvl w:val="0"/>
          <w:numId w:val="1"/>
        </w:numPr>
        <w:tabs>
          <w:tab w:val="left" w:pos="567"/>
        </w:tabs>
        <w:autoSpaceDE w:val="0"/>
        <w:autoSpaceDN w:val="0"/>
        <w:adjustRightInd w:val="0"/>
        <w:ind w:left="0" w:firstLine="993"/>
        <w:jc w:val="both"/>
        <w:rPr>
          <w:rFonts w:ascii="Courier New" w:hAnsi="Courier New" w:cs="Courier New"/>
          <w:sz w:val="24"/>
          <w:szCs w:val="24"/>
        </w:rPr>
      </w:pPr>
      <w:r>
        <w:rPr>
          <w:rFonts w:ascii="Courier New" w:hAnsi="Courier New" w:cs="Courier New"/>
          <w:sz w:val="24"/>
          <w:szCs w:val="24"/>
        </w:rPr>
        <w:t>Para o Nível V, quando o servidor apresentar diploma de Doutorado, na área da Educação.</w:t>
      </w:r>
    </w:p>
    <w:p w:rsidR="00A2016C" w:rsidRDefault="00A2016C" w:rsidP="00A2016C">
      <w:pPr>
        <w:tabs>
          <w:tab w:val="left" w:pos="567"/>
        </w:tabs>
        <w:ind w:firstLine="993"/>
        <w:jc w:val="both"/>
        <w:rPr>
          <w:rFonts w:ascii="Courier New" w:hAnsi="Courier New" w:cs="Courier New"/>
          <w:b/>
          <w:bCs/>
          <w:sz w:val="24"/>
          <w:szCs w:val="24"/>
          <w:u w:val="single"/>
        </w:rPr>
      </w:pPr>
    </w:p>
    <w:p w:rsidR="00A2016C" w:rsidRDefault="00A2016C" w:rsidP="00A2016C">
      <w:pPr>
        <w:tabs>
          <w:tab w:val="left" w:pos="567"/>
        </w:tabs>
        <w:ind w:firstLine="993"/>
        <w:jc w:val="both"/>
        <w:rPr>
          <w:rFonts w:ascii="Courier New" w:hAnsi="Courier New" w:cs="Courier New"/>
          <w:b/>
          <w:bCs/>
          <w:sz w:val="24"/>
          <w:szCs w:val="24"/>
          <w:u w:val="single"/>
        </w:rPr>
      </w:pPr>
      <w:r>
        <w:rPr>
          <w:rFonts w:ascii="Courier New" w:hAnsi="Courier New" w:cs="Courier New"/>
          <w:b/>
          <w:bCs/>
          <w:sz w:val="24"/>
          <w:szCs w:val="24"/>
          <w:u w:val="single"/>
        </w:rPr>
        <w:t xml:space="preserve">III – Professores Especialistas em Deficiências: Auditiva, Intelectual, Física e Visual, Professor Interlocutor da Língua Brasileira de Sinais e Psicopedagogo Institucional: </w:t>
      </w:r>
    </w:p>
    <w:p w:rsidR="00A2016C" w:rsidRDefault="00A2016C" w:rsidP="00A2016C">
      <w:pPr>
        <w:tabs>
          <w:tab w:val="left" w:pos="567"/>
        </w:tabs>
        <w:ind w:firstLine="993"/>
        <w:jc w:val="both"/>
        <w:rPr>
          <w:rFonts w:ascii="Courier New" w:hAnsi="Courier New" w:cs="Courier New"/>
          <w:b/>
          <w:bCs/>
          <w:sz w:val="24"/>
          <w:szCs w:val="24"/>
          <w:u w:val="single"/>
        </w:rPr>
      </w:pPr>
    </w:p>
    <w:p w:rsidR="00A2016C" w:rsidRDefault="00A2016C" w:rsidP="00A2016C">
      <w:pPr>
        <w:widowControl w:val="0"/>
        <w:numPr>
          <w:ilvl w:val="0"/>
          <w:numId w:val="2"/>
        </w:numPr>
        <w:tabs>
          <w:tab w:val="left" w:pos="567"/>
        </w:tabs>
        <w:autoSpaceDE w:val="0"/>
        <w:autoSpaceDN w:val="0"/>
        <w:adjustRightInd w:val="0"/>
        <w:ind w:left="0" w:firstLine="993"/>
        <w:jc w:val="both"/>
        <w:rPr>
          <w:rFonts w:ascii="Courier New" w:hAnsi="Courier New" w:cs="Courier New"/>
          <w:sz w:val="24"/>
          <w:szCs w:val="24"/>
        </w:rPr>
      </w:pPr>
      <w:r>
        <w:rPr>
          <w:rFonts w:ascii="Courier New" w:hAnsi="Courier New" w:cs="Courier New"/>
          <w:sz w:val="24"/>
          <w:szCs w:val="24"/>
        </w:rPr>
        <w:t>Para o Nível II, quando o servidor apresentar segundo certificado de Especialização, na área da Educação.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widowControl w:val="0"/>
        <w:numPr>
          <w:ilvl w:val="0"/>
          <w:numId w:val="2"/>
        </w:numPr>
        <w:tabs>
          <w:tab w:val="left" w:pos="567"/>
        </w:tabs>
        <w:autoSpaceDE w:val="0"/>
        <w:autoSpaceDN w:val="0"/>
        <w:adjustRightInd w:val="0"/>
        <w:ind w:left="0" w:firstLine="993"/>
        <w:jc w:val="both"/>
        <w:rPr>
          <w:rFonts w:ascii="Courier New" w:hAnsi="Courier New" w:cs="Courier New"/>
          <w:sz w:val="24"/>
          <w:szCs w:val="24"/>
        </w:rPr>
      </w:pPr>
      <w:r>
        <w:rPr>
          <w:rFonts w:ascii="Courier New" w:hAnsi="Courier New" w:cs="Courier New"/>
          <w:sz w:val="24"/>
          <w:szCs w:val="24"/>
        </w:rPr>
        <w:t>Para o Nível III, quando o servidor apresentar diploma de Mestrado, na área da Educação.</w:t>
      </w:r>
    </w:p>
    <w:p w:rsidR="00A2016C" w:rsidRDefault="00A2016C" w:rsidP="00A2016C">
      <w:pPr>
        <w:tabs>
          <w:tab w:val="left" w:pos="567"/>
        </w:tabs>
        <w:jc w:val="both"/>
        <w:rPr>
          <w:rFonts w:ascii="Courier New" w:hAnsi="Courier New" w:cs="Courier New"/>
          <w:sz w:val="24"/>
          <w:szCs w:val="24"/>
        </w:rPr>
      </w:pPr>
    </w:p>
    <w:p w:rsidR="00A2016C" w:rsidRDefault="00A2016C" w:rsidP="00A2016C">
      <w:pPr>
        <w:widowControl w:val="0"/>
        <w:numPr>
          <w:ilvl w:val="0"/>
          <w:numId w:val="2"/>
        </w:numPr>
        <w:tabs>
          <w:tab w:val="left" w:pos="567"/>
        </w:tabs>
        <w:autoSpaceDE w:val="0"/>
        <w:autoSpaceDN w:val="0"/>
        <w:adjustRightInd w:val="0"/>
        <w:ind w:left="0" w:firstLine="993"/>
        <w:jc w:val="both"/>
        <w:rPr>
          <w:rFonts w:ascii="Courier New" w:hAnsi="Courier New" w:cs="Courier New"/>
          <w:sz w:val="24"/>
          <w:szCs w:val="24"/>
        </w:rPr>
      </w:pPr>
      <w:r>
        <w:rPr>
          <w:rFonts w:ascii="Courier New" w:hAnsi="Courier New" w:cs="Courier New"/>
          <w:sz w:val="24"/>
          <w:szCs w:val="24"/>
        </w:rPr>
        <w:t xml:space="preserve">Para o Nível IV, quando o servidor apresentar diploma de Doutorado, na área da educação.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1º Não serão considerados, para fins de evolução, os títulos que constituírem pré-requisito para o provimento do emprego titularizado pelo servidor, em virtude dos mesmos estarem incluídos no cômputo salarial do profissional, no nível de ingresso.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 2º</w:t>
      </w:r>
      <w:r>
        <w:rPr>
          <w:rFonts w:ascii="Courier New" w:hAnsi="Courier New" w:cs="Courier New"/>
          <w:sz w:val="24"/>
          <w:szCs w:val="24"/>
        </w:rPr>
        <w:t xml:space="preserve"> Os efeitos do enquadramento dos profissionais do Quadro do Magistério Municipal – (QMM) em nível superior, decorrente da evolução funcional pela via acadêmica terão vigência no mês imediatamente posterior a data do mês do requerimento do interessado.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3º</w:t>
      </w:r>
      <w:r>
        <w:rPr>
          <w:rFonts w:ascii="Courier New" w:hAnsi="Courier New" w:cs="Courier New"/>
          <w:sz w:val="24"/>
          <w:szCs w:val="24"/>
        </w:rPr>
        <w:t xml:space="preserve"> Para a evolução constante neste artigo, far-se-á necessário o cumprimento do período de estágio probatório e obtenção de resultado satisfatório na avaliação do referido estágio.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 4º </w:t>
      </w:r>
      <w:r>
        <w:rPr>
          <w:rFonts w:ascii="Courier New" w:hAnsi="Courier New" w:cs="Courier New"/>
          <w:sz w:val="24"/>
          <w:szCs w:val="24"/>
        </w:rPr>
        <w:t>O enquadramento referente à evolução do profissional referido neste artigo, será devido após análise do Departamento Municipal de Educação e deferimento do Chefe do Poder Executivo.</w:t>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5º</w:t>
      </w:r>
      <w:r>
        <w:rPr>
          <w:rFonts w:ascii="Courier New" w:hAnsi="Courier New" w:cs="Courier New"/>
          <w:sz w:val="24"/>
          <w:szCs w:val="24"/>
        </w:rPr>
        <w:t xml:space="preserve"> O profissional deverá requerer a evolução funcional, por meio de formulário, fornecido pelo Departamento Municipal de Educação, o qual deverá efetivar a conferência dos documentos originais referentes à documentação exigida, anexando as cópias comprobatórias, no ato do preenchimento do requerimento.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 6º </w:t>
      </w:r>
      <w:r>
        <w:rPr>
          <w:rFonts w:ascii="Courier New" w:hAnsi="Courier New" w:cs="Courier New"/>
          <w:sz w:val="24"/>
          <w:szCs w:val="24"/>
        </w:rPr>
        <w:t>O requerimento para evolução deverá ser protocolado junto ao Setor de Protocolo da Prefeitura Municipal.</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7º</w:t>
      </w:r>
      <w:r>
        <w:rPr>
          <w:rFonts w:ascii="Courier New" w:hAnsi="Courier New" w:cs="Courier New"/>
          <w:sz w:val="24"/>
          <w:szCs w:val="24"/>
        </w:rPr>
        <w:t xml:space="preserve"> Os títulos contados para evoluções anteriores à vigência desta Lei Complementar, com a mesma natureza e nas mesmas condições e que tenham propiciado vantagens, não poderão ser computados ou acumulados para fins de evolução, nos termos desta Lei Complementar. </w:t>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8º</w:t>
      </w:r>
      <w:r>
        <w:rPr>
          <w:rFonts w:ascii="Courier New" w:hAnsi="Courier New" w:cs="Courier New"/>
          <w:sz w:val="24"/>
          <w:szCs w:val="24"/>
        </w:rPr>
        <w:t xml:space="preserve"> Será efetivado o enquadramento salarial dos profissionais na Escala de Salários do Quadro do Magistério (ESQM), nos termos desta Lei Complementar, respeitadas as evoluções adquiridas na vida funcional do servidor.</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ind w:firstLine="993"/>
        <w:jc w:val="both"/>
        <w:rPr>
          <w:rFonts w:ascii="Courier New" w:hAnsi="Courier New" w:cs="Courier New"/>
          <w:sz w:val="24"/>
          <w:szCs w:val="24"/>
        </w:rPr>
      </w:pPr>
      <w:r>
        <w:rPr>
          <w:rFonts w:ascii="Courier New" w:hAnsi="Courier New" w:cs="Courier New"/>
          <w:b/>
          <w:bCs/>
          <w:sz w:val="24"/>
          <w:szCs w:val="24"/>
        </w:rPr>
        <w:t>§ 9º</w:t>
      </w:r>
      <w:r>
        <w:rPr>
          <w:rFonts w:ascii="Courier New" w:hAnsi="Courier New" w:cs="Courier New"/>
          <w:sz w:val="24"/>
          <w:szCs w:val="24"/>
        </w:rPr>
        <w:t xml:space="preserve"> Considerar-se-ão para efeito de títulos, para evolução via-acadêmica, os seguintes documentos:</w:t>
      </w:r>
    </w:p>
    <w:p w:rsidR="00A2016C" w:rsidRDefault="00A2016C" w:rsidP="00A2016C">
      <w:pPr>
        <w:ind w:firstLine="993"/>
        <w:jc w:val="both"/>
        <w:rPr>
          <w:rFonts w:ascii="Courier New" w:hAnsi="Courier New" w:cs="Courier New"/>
          <w:sz w:val="24"/>
          <w:szCs w:val="24"/>
        </w:rPr>
      </w:pPr>
    </w:p>
    <w:p w:rsidR="00A2016C" w:rsidRDefault="00A2016C" w:rsidP="00A2016C">
      <w:pPr>
        <w:ind w:firstLine="993"/>
        <w:jc w:val="both"/>
        <w:rPr>
          <w:rFonts w:ascii="Courier New" w:hAnsi="Courier New" w:cs="Courier New"/>
          <w:sz w:val="24"/>
          <w:szCs w:val="24"/>
        </w:rPr>
      </w:pPr>
      <w:r>
        <w:rPr>
          <w:rFonts w:ascii="Courier New" w:hAnsi="Courier New" w:cs="Courier New"/>
          <w:sz w:val="24"/>
          <w:szCs w:val="24"/>
        </w:rPr>
        <w:t>a) Diplomas – que são os graus acadêmicos da Educação Superior, a saber: de Graduação, de Licenciado, de Pós-Graduação, os diplomas de Mestre e Doutor.</w:t>
      </w:r>
    </w:p>
    <w:p w:rsidR="00A2016C" w:rsidRDefault="00A2016C" w:rsidP="00A2016C">
      <w:pPr>
        <w:ind w:firstLine="993"/>
        <w:rPr>
          <w:rFonts w:ascii="Courier New" w:hAnsi="Courier New" w:cs="Courier New"/>
          <w:sz w:val="24"/>
          <w:szCs w:val="24"/>
        </w:rPr>
      </w:pPr>
    </w:p>
    <w:p w:rsidR="00A2016C" w:rsidRDefault="00A2016C" w:rsidP="00A2016C">
      <w:pPr>
        <w:ind w:firstLine="993"/>
        <w:jc w:val="both"/>
        <w:rPr>
          <w:rFonts w:ascii="Courier New" w:hAnsi="Courier New" w:cs="Courier New"/>
          <w:sz w:val="24"/>
          <w:szCs w:val="24"/>
        </w:rPr>
      </w:pPr>
      <w:r>
        <w:rPr>
          <w:rFonts w:ascii="Courier New" w:hAnsi="Courier New" w:cs="Courier New"/>
          <w:sz w:val="24"/>
          <w:szCs w:val="24"/>
        </w:rPr>
        <w:t xml:space="preserve">b) Certificados – que são expedidos como prova de conclusão dos cursos da Educação Superior, a saber: Especialização, considerado de pós-graduação </w:t>
      </w:r>
      <w:r>
        <w:rPr>
          <w:rFonts w:ascii="Courier New" w:hAnsi="Courier New" w:cs="Courier New"/>
          <w:i/>
          <w:iCs/>
          <w:sz w:val="24"/>
          <w:szCs w:val="24"/>
        </w:rPr>
        <w:t>“lato sensu”.</w:t>
      </w:r>
    </w:p>
    <w:p w:rsidR="00A2016C" w:rsidRDefault="00A2016C" w:rsidP="00A2016C">
      <w:pPr>
        <w:tabs>
          <w:tab w:val="left" w:pos="567"/>
        </w:tabs>
        <w:ind w:firstLine="993"/>
        <w:jc w:val="both"/>
        <w:rPr>
          <w:rFonts w:ascii="Courier New" w:hAnsi="Courier New" w:cs="Courier New"/>
          <w:sz w:val="24"/>
          <w:szCs w:val="24"/>
        </w:rPr>
      </w:pPr>
      <w:r>
        <w:rPr>
          <w:rFonts w:ascii="Arial" w:hAnsi="Arial" w:cs="Arial"/>
          <w:i/>
          <w:iCs/>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jc w:val="center"/>
        <w:outlineLvl w:val="3"/>
        <w:rPr>
          <w:rFonts w:ascii="Courier New" w:hAnsi="Courier New" w:cs="Courier New"/>
          <w:b/>
          <w:bCs/>
          <w:sz w:val="24"/>
          <w:szCs w:val="24"/>
          <w:u w:val="single"/>
        </w:rPr>
      </w:pPr>
      <w:bookmarkStart w:id="51" w:name="_Toc283997063"/>
      <w:bookmarkStart w:id="52" w:name="_Toc283899681"/>
      <w:r>
        <w:rPr>
          <w:rFonts w:ascii="Courier New" w:hAnsi="Courier New" w:cs="Courier New"/>
          <w:b/>
          <w:bCs/>
          <w:sz w:val="24"/>
          <w:szCs w:val="24"/>
          <w:u w:val="single"/>
        </w:rPr>
        <w:t>Subseção II</w:t>
      </w:r>
      <w:bookmarkEnd w:id="51"/>
      <w:bookmarkEnd w:id="52"/>
    </w:p>
    <w:p w:rsidR="00A2016C" w:rsidRDefault="00A2016C" w:rsidP="00A2016C">
      <w:pPr>
        <w:tabs>
          <w:tab w:val="left" w:pos="567"/>
        </w:tabs>
        <w:jc w:val="center"/>
        <w:outlineLvl w:val="3"/>
        <w:rPr>
          <w:rFonts w:ascii="Courier New" w:hAnsi="Courier New" w:cs="Courier New"/>
          <w:b/>
          <w:bCs/>
          <w:sz w:val="24"/>
          <w:szCs w:val="24"/>
          <w:u w:val="single"/>
        </w:rPr>
      </w:pPr>
    </w:p>
    <w:p w:rsidR="00A2016C" w:rsidRDefault="00A2016C" w:rsidP="00A2016C">
      <w:pPr>
        <w:tabs>
          <w:tab w:val="left" w:pos="567"/>
        </w:tabs>
        <w:jc w:val="center"/>
        <w:outlineLvl w:val="3"/>
        <w:rPr>
          <w:rFonts w:ascii="Courier New" w:hAnsi="Courier New" w:cs="Courier New"/>
          <w:b/>
          <w:bCs/>
          <w:sz w:val="24"/>
          <w:szCs w:val="24"/>
        </w:rPr>
      </w:pPr>
      <w:bookmarkStart w:id="53" w:name="_Toc283997064"/>
      <w:bookmarkStart w:id="54" w:name="_Toc283899682"/>
      <w:r>
        <w:rPr>
          <w:rFonts w:ascii="Courier New" w:hAnsi="Courier New" w:cs="Courier New"/>
          <w:b/>
          <w:bCs/>
          <w:sz w:val="24"/>
          <w:szCs w:val="24"/>
        </w:rPr>
        <w:t>Da Evolução pela Via não-Acadêmica</w:t>
      </w:r>
      <w:bookmarkEnd w:id="53"/>
      <w:bookmarkEnd w:id="54"/>
    </w:p>
    <w:p w:rsidR="00A2016C" w:rsidRDefault="00A2016C" w:rsidP="00A2016C">
      <w:pPr>
        <w:tabs>
          <w:tab w:val="left" w:pos="567"/>
        </w:tabs>
        <w:ind w:firstLine="993"/>
        <w:jc w:val="center"/>
        <w:outlineLvl w:val="3"/>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23 -</w:t>
      </w:r>
      <w:r>
        <w:rPr>
          <w:rFonts w:ascii="Courier New" w:hAnsi="Courier New" w:cs="Courier New"/>
          <w:sz w:val="24"/>
          <w:szCs w:val="24"/>
        </w:rPr>
        <w:t xml:space="preserve"> A evolução funcional do profissional, por meio da via não-acadêmica, corresponderá à mudança de uma referência para outra, com observância ao cumprimento do período de interstício de 04 (quatro) anos ininterruptos de efetivo exercício no padrão de referência em que estiver enquadrado e da pontuação mínima exigida em sua Avaliação de Desempenho.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Para fins da progressão funcional, por meio da via não acadêmica, a Avaliação de Desempenho do Profissional da Educação Básica do Município de Dois Córregos será regulamentada em dispositivos legais.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w:t>
      </w:r>
      <w:r>
        <w:rPr>
          <w:rFonts w:ascii="Courier New" w:hAnsi="Courier New" w:cs="Courier New"/>
          <w:sz w:val="24"/>
          <w:szCs w:val="24"/>
        </w:rPr>
        <w:t xml:space="preserve"> Para o início da contagem referente ao primeiro interstício considerar-se á como data base, primeiro de abril</w:t>
      </w:r>
      <w:r>
        <w:rPr>
          <w:rFonts w:ascii="Courier New" w:hAnsi="Courier New" w:cs="Courier New"/>
          <w:color w:val="76923C"/>
          <w:sz w:val="24"/>
          <w:szCs w:val="24"/>
        </w:rPr>
        <w:t xml:space="preserve"> </w:t>
      </w:r>
      <w:r>
        <w:rPr>
          <w:rFonts w:ascii="Courier New" w:hAnsi="Courier New" w:cs="Courier New"/>
          <w:sz w:val="24"/>
          <w:szCs w:val="24"/>
        </w:rPr>
        <w:t>de 2011 (dois mil e onze).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3º</w:t>
      </w:r>
      <w:r>
        <w:rPr>
          <w:rFonts w:ascii="Courier New" w:hAnsi="Courier New" w:cs="Courier New"/>
          <w:sz w:val="24"/>
          <w:szCs w:val="24"/>
        </w:rPr>
        <w:t xml:space="preserve"> Para o profissional que se encontre em período de estágio probatório, considerar-se-á a contagem de tempo a partir da data base de primeiro de abril de 2011 (dois mil e onze), desde que o mesmo obtenha resultado satisfatório ao término do referido estágio.</w:t>
      </w:r>
    </w:p>
    <w:p w:rsidR="00A2016C" w:rsidRDefault="00A2016C" w:rsidP="00A2016C">
      <w:pPr>
        <w:tabs>
          <w:tab w:val="left" w:pos="567"/>
        </w:tabs>
        <w:ind w:firstLine="993"/>
        <w:jc w:val="both"/>
        <w:rPr>
          <w:rFonts w:ascii="Courier New" w:hAnsi="Courier New" w:cs="Courier New"/>
          <w:color w:val="000000"/>
          <w:sz w:val="24"/>
          <w:szCs w:val="24"/>
        </w:rPr>
      </w:pPr>
    </w:p>
    <w:p w:rsidR="00A2016C" w:rsidRDefault="00A2016C" w:rsidP="00A2016C">
      <w:pPr>
        <w:tabs>
          <w:tab w:val="left" w:pos="567"/>
        </w:tabs>
        <w:ind w:firstLine="993"/>
        <w:jc w:val="both"/>
        <w:rPr>
          <w:rFonts w:ascii="Courier New" w:hAnsi="Courier New" w:cs="Courier New"/>
          <w:color w:val="000000"/>
          <w:sz w:val="24"/>
          <w:szCs w:val="24"/>
        </w:rPr>
      </w:pPr>
      <w:r>
        <w:rPr>
          <w:rFonts w:ascii="Courier New" w:hAnsi="Courier New" w:cs="Courier New"/>
          <w:b/>
          <w:bCs/>
          <w:color w:val="000000"/>
          <w:sz w:val="24"/>
          <w:szCs w:val="24"/>
        </w:rPr>
        <w:t>§ 4º</w:t>
      </w:r>
      <w:r>
        <w:rPr>
          <w:rFonts w:ascii="Courier New" w:hAnsi="Courier New" w:cs="Courier New"/>
          <w:color w:val="000000"/>
          <w:sz w:val="24"/>
          <w:szCs w:val="24"/>
        </w:rPr>
        <w:t xml:space="preserve"> Não serão consideradas para fins de interrupção de efetivo exercício as licenças e os afastamentos previstos em lei, exceto </w:t>
      </w:r>
      <w:r>
        <w:rPr>
          <w:rFonts w:ascii="Courier New" w:hAnsi="Courier New" w:cs="Courier New"/>
          <w:sz w:val="24"/>
          <w:szCs w:val="24"/>
        </w:rPr>
        <w:t>as faltas injustificadas, a Licença para Tratar de Interesses Particulares e os</w:t>
      </w:r>
      <w:r>
        <w:rPr>
          <w:rFonts w:ascii="Courier New" w:hAnsi="Courier New" w:cs="Courier New"/>
          <w:color w:val="000000"/>
          <w:sz w:val="24"/>
          <w:szCs w:val="24"/>
        </w:rPr>
        <w:t xml:space="preserve"> Afastamentos para atuação em órgãos ou instituições não pertencentes ao Departamento Municipal de Educação.  </w:t>
      </w:r>
    </w:p>
    <w:p w:rsidR="00A2016C" w:rsidRDefault="00A2016C" w:rsidP="00A2016C">
      <w:pPr>
        <w:tabs>
          <w:tab w:val="left" w:pos="567"/>
        </w:tabs>
        <w:ind w:firstLine="993"/>
        <w:jc w:val="both"/>
        <w:rPr>
          <w:rFonts w:ascii="Courier New" w:hAnsi="Courier New" w:cs="Courier New"/>
          <w:color w:val="FF0000"/>
          <w:sz w:val="24"/>
          <w:szCs w:val="24"/>
        </w:rPr>
      </w:pPr>
      <w:r>
        <w:rPr>
          <w:rFonts w:ascii="Courier New" w:hAnsi="Courier New" w:cs="Courier New"/>
          <w:color w:val="FF0000"/>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24 - </w:t>
      </w:r>
      <w:r>
        <w:rPr>
          <w:rFonts w:ascii="Courier New" w:hAnsi="Courier New" w:cs="Courier New"/>
          <w:sz w:val="24"/>
          <w:szCs w:val="24"/>
        </w:rPr>
        <w:t>A evolução funcional pela via não-acadêmica ocorrerá observando-se aos seguintes indicadores, e outros a serem definidos em regulamento na Avaliação de Desempenho do Profissional do Magistério e da Rede Municipal de Ensino:</w:t>
      </w: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Atualização e Aperfeiçoamento;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Assiduidade;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III -</w:t>
      </w:r>
      <w:r>
        <w:rPr>
          <w:rFonts w:ascii="Courier New" w:hAnsi="Courier New" w:cs="Courier New"/>
          <w:sz w:val="24"/>
          <w:szCs w:val="24"/>
        </w:rPr>
        <w:t xml:space="preserve"> Antiguidade;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IV -</w:t>
      </w:r>
      <w:r>
        <w:rPr>
          <w:rFonts w:ascii="Courier New" w:hAnsi="Courier New" w:cs="Courier New"/>
          <w:sz w:val="24"/>
          <w:szCs w:val="24"/>
        </w:rPr>
        <w:t xml:space="preserve"> Produção Profissional 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V -</w:t>
      </w:r>
      <w:r>
        <w:rPr>
          <w:rFonts w:ascii="Courier New" w:hAnsi="Courier New" w:cs="Courier New"/>
          <w:sz w:val="24"/>
          <w:szCs w:val="24"/>
        </w:rPr>
        <w:t xml:space="preserve"> Resultados Educacionais.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25 -</w:t>
      </w:r>
      <w:r>
        <w:rPr>
          <w:rFonts w:ascii="Courier New" w:hAnsi="Courier New" w:cs="Courier New"/>
          <w:sz w:val="24"/>
          <w:szCs w:val="24"/>
        </w:rPr>
        <w:t xml:space="preserve"> Os efeitos para enquadramento do Quadro do Magistério Municipal (QMM) em referência superior decorrente da evolução funcional pela via não-acadêmica terão vigência no mês imediatamente posterior a data do mês do requerimento do interessado.</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Parágrafo único:</w:t>
      </w:r>
      <w:r>
        <w:rPr>
          <w:rFonts w:ascii="Courier New" w:hAnsi="Courier New" w:cs="Courier New"/>
          <w:sz w:val="24"/>
          <w:szCs w:val="24"/>
        </w:rPr>
        <w:t xml:space="preserve"> Os valores serão concedidos após a análise do Departamento Municipal de Educação e do deferimento efetivado pelo Chefe do Poder Executivo.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26 -</w:t>
      </w:r>
      <w:r>
        <w:rPr>
          <w:rFonts w:ascii="Courier New" w:hAnsi="Courier New" w:cs="Courier New"/>
          <w:sz w:val="24"/>
          <w:szCs w:val="24"/>
        </w:rPr>
        <w:t xml:space="preserve"> O valor remuneratório correspondente a cada referência será de 6% (seis por cento),</w:t>
      </w:r>
      <w:r>
        <w:rPr>
          <w:rFonts w:ascii="Courier New" w:hAnsi="Courier New" w:cs="Courier New"/>
          <w:color w:val="FF0000"/>
          <w:sz w:val="24"/>
          <w:szCs w:val="24"/>
        </w:rPr>
        <w:t xml:space="preserve"> </w:t>
      </w:r>
      <w:r>
        <w:rPr>
          <w:rFonts w:ascii="Courier New" w:hAnsi="Courier New" w:cs="Courier New"/>
          <w:sz w:val="24"/>
          <w:szCs w:val="24"/>
        </w:rPr>
        <w:t>incidindo sobre o salário-base do servidor.</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27 -</w:t>
      </w:r>
      <w:r>
        <w:rPr>
          <w:rFonts w:ascii="Courier New" w:hAnsi="Courier New" w:cs="Courier New"/>
          <w:sz w:val="24"/>
          <w:szCs w:val="24"/>
        </w:rPr>
        <w:t xml:space="preserve"> O profissional da Educação Básica deverá retirar junto ao Departamento Municipal de Educação o formulário de requerimento para evolução não-acadêmica e protocolar junto ao Setor de Protocolo da Prefeitura, quando vencido o período exigido em lei. </w:t>
      </w:r>
    </w:p>
    <w:p w:rsidR="00A2016C" w:rsidRDefault="00A2016C" w:rsidP="00A2016C">
      <w:pPr>
        <w:tabs>
          <w:tab w:val="left" w:pos="567"/>
        </w:tabs>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28 -</w:t>
      </w:r>
      <w:r>
        <w:rPr>
          <w:rFonts w:ascii="Courier New" w:hAnsi="Courier New" w:cs="Courier New"/>
          <w:sz w:val="24"/>
          <w:szCs w:val="24"/>
        </w:rPr>
        <w:t xml:space="preserve"> Consideram-se componentes indicadores do fator Atualização e Aperfeiçoamento, os seguintes Cursos de Formação Complementar:</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02 (dois) pontos para cursos de Extensão, Aperfeiçoamento ou Aprofundamento com duração de 180 (cento e oitenta) horas, limitado a apresentação de 1 (um) curso, por  período de interstício.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0,5 (meio ponto) para cursos de Extensão, Aperfeiçoamento ou Aprofundamento com duração de 30 (trinta) horas, limitado a apresentação de 08 (oito) cursos, por período de interstício.</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Quando o curso apresentar carga horária superior a prevista no inciso II, deste artigo, considerar-se-á o acréscimo de 0,5 (meio ponto) a cada 30 (trinta) horas apresentadas, obedecendo ao limite de 240 (duzentas e quarenta) horas previstas no inciso II, deste artigo, por período de interstício.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w:t>
      </w:r>
      <w:r>
        <w:rPr>
          <w:rFonts w:ascii="Courier New" w:hAnsi="Courier New" w:cs="Courier New"/>
          <w:sz w:val="24"/>
          <w:szCs w:val="24"/>
        </w:rPr>
        <w:t xml:space="preserve"> Serão considerados para fins de evolução, deste artigo, os Cursos datados nos últimos 4 (quatro) anos.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29 -</w:t>
      </w:r>
      <w:r>
        <w:rPr>
          <w:rFonts w:ascii="Courier New" w:hAnsi="Courier New" w:cs="Courier New"/>
          <w:sz w:val="24"/>
          <w:szCs w:val="24"/>
        </w:rPr>
        <w:t xml:space="preserve"> Para o indicador Assiduidade considerar-se-ão os seguintes pontos: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 nenhuma falta diária</w:t>
      </w:r>
      <w:r>
        <w:rPr>
          <w:rFonts w:ascii="Courier New" w:hAnsi="Courier New" w:cs="Courier New"/>
          <w:color w:val="548DD4"/>
          <w:sz w:val="24"/>
          <w:szCs w:val="24"/>
        </w:rPr>
        <w:t xml:space="preserve"> </w:t>
      </w:r>
      <w:r>
        <w:rPr>
          <w:rFonts w:ascii="Courier New" w:hAnsi="Courier New" w:cs="Courier New"/>
          <w:sz w:val="24"/>
          <w:szCs w:val="24"/>
        </w:rPr>
        <w:t>ao ano equivale a 40 (quarenta) pontos.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b) 1 (uma) falta diária ao ano equivale a 30 (trinta) pontos.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c) 2 (duas) faltas diárias ao ano equivale a  25  (vinte e cinco) pontos.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d) de 3 (três) a 4 (quatro)  faltas diárias ao ano equivale a  20 (vinte) pontos.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e) 5 (cinco) faltas diárias ao ano equivale a 15 (quinze) pontos.</w:t>
      </w:r>
    </w:p>
    <w:p w:rsidR="00A2016C" w:rsidRDefault="00A2016C" w:rsidP="00A2016C">
      <w:pPr>
        <w:tabs>
          <w:tab w:val="left" w:pos="567"/>
        </w:tabs>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f) 6 (seis) faltas diárias ao ano equivale a 10 (dez) pontos.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g) acima de 6 (seis) faltas diárias ao ano, 0 (zero) ponto.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Serão consideradas as faltas justificadas, injustificadas, licenças médicas e licença para tratar de interesse particular.</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b/>
          <w:bCs/>
          <w:sz w:val="24"/>
          <w:szCs w:val="24"/>
        </w:rPr>
        <w:t>2º</w:t>
      </w:r>
      <w:r>
        <w:rPr>
          <w:rFonts w:ascii="Courier New" w:hAnsi="Courier New" w:cs="Courier New"/>
          <w:sz w:val="24"/>
          <w:szCs w:val="24"/>
        </w:rPr>
        <w:t xml:space="preserve"> Não serão consideradas para fins de descontos deste artigo, os seguintes afastamentos: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I – Em virtude de falecimento do cônjuge, ascendente (pais, avós, etc.), descendentes (filhos, netos, etc) irmãos ou pessoa que declara na CTPS do empregado, viva sob sua dependência econômica.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color w:val="FF0000"/>
          <w:sz w:val="24"/>
          <w:szCs w:val="24"/>
        </w:rPr>
      </w:pPr>
      <w:r>
        <w:rPr>
          <w:rFonts w:ascii="Courier New" w:hAnsi="Courier New" w:cs="Courier New"/>
          <w:sz w:val="24"/>
          <w:szCs w:val="24"/>
        </w:rPr>
        <w:t>II – Licença quando acidentado no exercício de suas atribuições ou decorrente de doença profissional, desde que comunicada, a contração da patologia, no prazo de 24 horas, mediante apresentação de atestado médico com anotação do CID, ao seu superior imediato, que a comunicará à seção pessoal da prefeitura para a abertura do Cadastro da Comunicação de Acidente de Trabalho – CAT, ou reconhecida, a posteriori, por modificação efetivada pelo INSS – Instituto Nacional de Seguridade Social.</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color w:val="FF0000"/>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III – Licença Gestante.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IV – Licença Paternidade.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V - Em virtude de casamento.</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3º</w:t>
      </w:r>
      <w:r>
        <w:rPr>
          <w:rFonts w:ascii="Courier New" w:hAnsi="Courier New" w:cs="Courier New"/>
          <w:sz w:val="24"/>
          <w:szCs w:val="24"/>
        </w:rPr>
        <w:t xml:space="preserve"> Os indicadores do fator Assiduidade serão considerados, anualmente, e computados durante o período de cada interstício.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b/>
          <w:bCs/>
          <w:sz w:val="24"/>
          <w:szCs w:val="24"/>
        </w:rPr>
        <w:t>4º</w:t>
      </w:r>
      <w:r>
        <w:rPr>
          <w:rFonts w:ascii="Courier New" w:hAnsi="Courier New" w:cs="Courier New"/>
          <w:sz w:val="24"/>
          <w:szCs w:val="24"/>
        </w:rPr>
        <w:t xml:space="preserve"> A cada 6 (seis) faltas hora-aula será computada uma falta diária.</w:t>
      </w:r>
    </w:p>
    <w:p w:rsidR="00A2016C" w:rsidRDefault="00A2016C" w:rsidP="00A2016C">
      <w:pPr>
        <w:tabs>
          <w:tab w:val="left" w:pos="567"/>
        </w:tabs>
        <w:ind w:firstLine="993"/>
        <w:jc w:val="both"/>
        <w:rPr>
          <w:rFonts w:ascii="Courier New" w:hAnsi="Courier New" w:cs="Courier New"/>
          <w:color w:val="548DD4"/>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30 -</w:t>
      </w:r>
      <w:r>
        <w:rPr>
          <w:rFonts w:ascii="Courier New" w:hAnsi="Courier New" w:cs="Courier New"/>
          <w:sz w:val="24"/>
          <w:szCs w:val="24"/>
        </w:rPr>
        <w:t xml:space="preserve"> Para o indicador Antiguidade, considerar-se-ão os seguintes pontos: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a) 0,5 (meio) ponto por ano de atuação no emprego ou função contrato temporário no Município de Dois Córregos até completar 15 (quinze) anos; e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b) 01 (um) ponto por ano de atuação no emprego do Município de Dois Córregos a partir de 16 (dezesseis) anos até completar 25 (vinte e cinco) anos de efetivo exercício.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Parágrafo único:</w:t>
      </w:r>
      <w:r>
        <w:rPr>
          <w:rFonts w:ascii="Courier New" w:hAnsi="Courier New" w:cs="Courier New"/>
          <w:sz w:val="24"/>
          <w:szCs w:val="24"/>
        </w:rPr>
        <w:t xml:space="preserve"> O indicador Antiguidade será calculado por período de interstício.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31 -</w:t>
      </w:r>
      <w:r>
        <w:rPr>
          <w:rFonts w:ascii="Courier New" w:hAnsi="Courier New" w:cs="Courier New"/>
          <w:sz w:val="24"/>
          <w:szCs w:val="24"/>
        </w:rPr>
        <w:t xml:space="preserve"> Para o indicador Produção Profissional, serão consideradas as produções individuais e coletivas, realizadas pelo profissional do Magistério na área da Educação, na seguinte conformidade:</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 02 (dois) pontos por apresentação de trabalho na área da educação em congressos, seminários e outros equivalentes, realizados por entidades, instituições de nível superior ou por órgãos da Administração Direta no período de avaliação, limitado a 2 (dois) pontos, por período de interstício.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b) 02 (dois) pontos por Projeto desenvolvido para atingir objetivos específicos nas Unidades de Educação Básica e ou no Departamento Municipal de Educação. - limitados a 08 (oito) pontos, por período de interstício.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Parágrafo único:</w:t>
      </w:r>
      <w:r>
        <w:rPr>
          <w:rFonts w:ascii="Courier New" w:hAnsi="Courier New" w:cs="Courier New"/>
          <w:sz w:val="24"/>
          <w:szCs w:val="24"/>
        </w:rPr>
        <w:t xml:space="preserve"> Os projetos mencionados na alínea “b”, deste artigo, deverão envolver alunos, escola e comunidade, estarem inseridos na Proposta Pedagógica da Escola, e serem aprovados pelo Conselho de Escola e homologados pelo Departamento Municipal de Educação.</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32 - </w:t>
      </w:r>
      <w:r>
        <w:rPr>
          <w:rFonts w:ascii="Courier New" w:hAnsi="Courier New" w:cs="Courier New"/>
          <w:sz w:val="24"/>
          <w:szCs w:val="24"/>
        </w:rPr>
        <w:t>As Produções Profissionais e os Cursos do Fator Atualização e Aperfeiçoamento apresentados para quaisquer evoluções serão considerados uma única vez, vedada a sua acumulação.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33 - </w:t>
      </w:r>
      <w:r>
        <w:rPr>
          <w:rFonts w:ascii="Courier New" w:hAnsi="Courier New" w:cs="Courier New"/>
          <w:sz w:val="24"/>
          <w:szCs w:val="24"/>
        </w:rPr>
        <w:t>O indicador Resultado Educacional será considerado, mediante os índices e resultados aferidos nos sistemas de Avaliação aplicados no Município de Dois Córregos, durante o período de interstício.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Parágrafo único:</w:t>
      </w:r>
      <w:r>
        <w:rPr>
          <w:rFonts w:ascii="Courier New" w:hAnsi="Courier New" w:cs="Courier New"/>
          <w:sz w:val="24"/>
          <w:szCs w:val="24"/>
        </w:rPr>
        <w:t xml:space="preserve"> Os critérios e instrumentos avaliativos serão definidos em regulamentação específica.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34 - </w:t>
      </w:r>
      <w:r>
        <w:rPr>
          <w:rFonts w:ascii="Courier New" w:hAnsi="Courier New" w:cs="Courier New"/>
          <w:sz w:val="24"/>
          <w:szCs w:val="24"/>
        </w:rPr>
        <w:t xml:space="preserve">O profissional do Quadro do Magistério mudará de referência nos termos desta Lei Complementar, a cada 04 (quatro) anos ininterruptos de efetivo exercício no padrão de referência em que estiver enquadrado e atingir no período da avaliação, 80% (oitenta por cento) da soma total de pontos previstos na Avaliação de Desempenho.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Se o profissional da educação não alcançar o total de pontos exigidos para mudar de referência, ao final do interstício, permanecerá na mesma referência, podendo o servidor pleitear no ano subseqüente sua evolução.</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w:t>
      </w:r>
      <w:r>
        <w:rPr>
          <w:rFonts w:ascii="Courier New" w:hAnsi="Courier New" w:cs="Courier New"/>
          <w:sz w:val="24"/>
          <w:szCs w:val="24"/>
        </w:rPr>
        <w:t xml:space="preserve"> Quando o profissional não atingir a pontuação necessária no período de 04 (quatro) anos e necessitar ultrapassar o limite de anos, serão considerados os fatores referentes aos últimos 04 (quatro) anos ininterruptos para a contagem de pontos, não sendo cumulativos na extensão do período.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35 -</w:t>
      </w:r>
      <w:r>
        <w:rPr>
          <w:rFonts w:ascii="Courier New" w:hAnsi="Courier New" w:cs="Courier New"/>
          <w:sz w:val="24"/>
          <w:szCs w:val="24"/>
        </w:rPr>
        <w:t xml:space="preserve"> O Executivo organizará Comissão de Gestão e Carreira formada por comissão paritária, entre gestores e profissionais da educação, a fim de procederem a estudos, para elaboração dos parâmetros da Avaliação de Desempenho.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Parágrafo único:</w:t>
      </w:r>
      <w:r>
        <w:rPr>
          <w:rFonts w:ascii="Courier New" w:hAnsi="Courier New" w:cs="Courier New"/>
          <w:sz w:val="24"/>
          <w:szCs w:val="24"/>
        </w:rPr>
        <w:t xml:space="preserve"> A Comissão de Gestão e Carreira poderá contar com serviços de apoio técnico especializado.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36 -</w:t>
      </w:r>
      <w:r>
        <w:rPr>
          <w:rFonts w:ascii="Courier New" w:hAnsi="Courier New" w:cs="Courier New"/>
          <w:sz w:val="24"/>
          <w:szCs w:val="24"/>
        </w:rPr>
        <w:t xml:space="preserve"> Somente poderá concorrer à evolução funcional pela via não-acadêmica o integrante de carreira do Magistério Púbico Municipal, que:</w:t>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for aprovado no processo de Avaliação do Estágio Probatório e da Avaliação de Desempenho;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não tiver sofrido nenhuma sanção disciplinar prevista em lei;</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III -</w:t>
      </w:r>
      <w:r>
        <w:rPr>
          <w:rFonts w:ascii="Courier New" w:hAnsi="Courier New" w:cs="Courier New"/>
          <w:sz w:val="24"/>
          <w:szCs w:val="24"/>
        </w:rPr>
        <w:t xml:space="preserve"> tiver cumprido no mínimo 04 (quatro) anos ininterruptos de efetivo exercício no padrão de referência em que estiver enquadrado 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IV -</w:t>
      </w:r>
      <w:r>
        <w:rPr>
          <w:rFonts w:ascii="Courier New" w:hAnsi="Courier New" w:cs="Courier New"/>
          <w:sz w:val="24"/>
          <w:szCs w:val="24"/>
        </w:rPr>
        <w:t xml:space="preserve"> preencher os requisitos e as exigências previstas para o exercício do emprego.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37 -</w:t>
      </w:r>
      <w:r>
        <w:rPr>
          <w:rFonts w:ascii="Courier New" w:hAnsi="Courier New" w:cs="Courier New"/>
          <w:sz w:val="24"/>
          <w:szCs w:val="24"/>
        </w:rPr>
        <w:t xml:space="preserve"> O profissional do Magistério Público Municipal da Educação do Município de Dois Córregos fará jus à evolução funcional tanto pela via acadêmica quanto pela via não acadêmica, após cumprir as exigências necessárias previstas nesta Lei Complementar.</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38 -</w:t>
      </w:r>
      <w:r>
        <w:rPr>
          <w:rFonts w:ascii="Courier New" w:hAnsi="Courier New" w:cs="Courier New"/>
          <w:sz w:val="24"/>
          <w:szCs w:val="24"/>
        </w:rPr>
        <w:t xml:space="preserve"> Cada título será utilizado para evolução na Carreira, apenas uma vez, sendo vedada sua acumulação.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firstLine="993"/>
        <w:jc w:val="center"/>
        <w:outlineLvl w:val="2"/>
        <w:rPr>
          <w:rFonts w:ascii="Courier New" w:hAnsi="Courier New" w:cs="Courier New"/>
          <w:b/>
          <w:bCs/>
          <w:u w:val="single"/>
        </w:rPr>
      </w:pPr>
      <w:bookmarkStart w:id="55" w:name="_Toc283997065"/>
      <w:bookmarkStart w:id="56" w:name="_Toc283899683"/>
      <w:r>
        <w:rPr>
          <w:rFonts w:ascii="Courier New" w:hAnsi="Courier New" w:cs="Courier New"/>
          <w:b/>
          <w:bCs/>
          <w:u w:val="single"/>
        </w:rPr>
        <w:t>Seção V</w:t>
      </w:r>
      <w:bookmarkEnd w:id="55"/>
      <w:bookmarkEnd w:id="56"/>
    </w:p>
    <w:p w:rsidR="00A2016C" w:rsidRDefault="00A2016C" w:rsidP="00A2016C">
      <w:pPr>
        <w:pStyle w:val="NormalWeb"/>
        <w:spacing w:before="0" w:after="0"/>
        <w:ind w:left="0" w:firstLine="993"/>
        <w:jc w:val="center"/>
        <w:outlineLvl w:val="2"/>
        <w:rPr>
          <w:rFonts w:ascii="Courier New" w:hAnsi="Courier New" w:cs="Courier New"/>
          <w:b/>
          <w:bCs/>
          <w:u w:val="single"/>
        </w:rPr>
      </w:pPr>
    </w:p>
    <w:p w:rsidR="00A2016C" w:rsidRDefault="00A2016C" w:rsidP="00A2016C">
      <w:pPr>
        <w:pStyle w:val="NormalWeb"/>
        <w:spacing w:before="0" w:after="0"/>
        <w:ind w:left="0" w:firstLine="993"/>
        <w:jc w:val="center"/>
        <w:outlineLvl w:val="2"/>
        <w:rPr>
          <w:rFonts w:ascii="Courier New" w:hAnsi="Courier New" w:cs="Courier New"/>
          <w:b/>
          <w:bCs/>
        </w:rPr>
      </w:pPr>
      <w:bookmarkStart w:id="57" w:name="_Toc283997066"/>
      <w:bookmarkStart w:id="58" w:name="_Toc283899684"/>
      <w:r>
        <w:rPr>
          <w:rFonts w:ascii="Courier New" w:hAnsi="Courier New" w:cs="Courier New"/>
          <w:b/>
          <w:bCs/>
        </w:rPr>
        <w:t>Da Exclusividade</w:t>
      </w:r>
      <w:bookmarkEnd w:id="57"/>
      <w:bookmarkEnd w:id="58"/>
    </w:p>
    <w:p w:rsidR="00A2016C" w:rsidRDefault="00A2016C" w:rsidP="00A2016C">
      <w:pPr>
        <w:pStyle w:val="NormalWeb"/>
        <w:spacing w:before="0" w:after="0"/>
        <w:ind w:left="0" w:firstLine="993"/>
        <w:jc w:val="center"/>
        <w:outlineLvl w:val="2"/>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39 -</w:t>
      </w:r>
      <w:r>
        <w:rPr>
          <w:rFonts w:ascii="Courier New" w:hAnsi="Courier New" w:cs="Courier New"/>
        </w:rPr>
        <w:t xml:space="preserve"> Constitui incentivo de evolução para o profissional do Magistério, a Dedicação Exclusiva, como segue: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Incentivo à dedicação exclusiva na Rede Municipal de Ensino do Município de Dois Córregos: 10% (dez por cento)</w:t>
      </w:r>
      <w:r>
        <w:rPr>
          <w:rFonts w:ascii="Courier New" w:hAnsi="Courier New" w:cs="Courier New"/>
          <w:b/>
          <w:bCs/>
        </w:rPr>
        <w:t xml:space="preserve"> </w:t>
      </w:r>
      <w:r>
        <w:rPr>
          <w:rFonts w:ascii="Courier New" w:hAnsi="Courier New" w:cs="Courier New"/>
        </w:rPr>
        <w:t>sobre o salário-base.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O regime de Dedicação Exclusiva será concedido mediante opção do servidor, anualmente, conforme regulamentação do Departamento Municipal de Educação.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O percentual remuneratório de Dedicação Exclusiva não se incorporará ao salário.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Considerar-se-á dedicação exclusiva na Rede Municipal de Ensino de Dois Córregos, o profissional ocupante de emprego Público que desenvolver suas atividades laborativas especificamente na Rede Municipal Pública de Ensino do Município de Dois Córregos, e não apresentar Acúmulo de Cargos, Empregos e Funções Públicas ou Empregos Privados.</w:t>
      </w:r>
    </w:p>
    <w:p w:rsidR="00A2016C" w:rsidRDefault="00A2016C" w:rsidP="00A2016C">
      <w:pPr>
        <w:pStyle w:val="NormalWeb"/>
        <w:spacing w:before="0" w:after="0"/>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59" w:name="_Toc283997067"/>
      <w:bookmarkStart w:id="60" w:name="_Toc283899685"/>
      <w:r>
        <w:rPr>
          <w:rFonts w:ascii="Courier New" w:hAnsi="Courier New" w:cs="Courier New"/>
          <w:b/>
          <w:bCs/>
          <w:u w:val="single"/>
        </w:rPr>
        <w:t>Seção VI</w:t>
      </w:r>
      <w:bookmarkEnd w:id="59"/>
      <w:bookmarkEnd w:id="60"/>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61" w:name="_Toc283997068"/>
      <w:bookmarkStart w:id="62" w:name="_Toc283899686"/>
      <w:r>
        <w:rPr>
          <w:rFonts w:ascii="Courier New" w:hAnsi="Courier New" w:cs="Courier New"/>
          <w:b/>
          <w:bCs/>
        </w:rPr>
        <w:t>Da Avaliação de Desempenho</w:t>
      </w:r>
      <w:bookmarkEnd w:id="61"/>
      <w:bookmarkEnd w:id="62"/>
    </w:p>
    <w:p w:rsidR="00A2016C" w:rsidRDefault="00A2016C" w:rsidP="00A2016C">
      <w:pPr>
        <w:pStyle w:val="NormalWeb"/>
        <w:spacing w:before="0" w:after="0"/>
        <w:ind w:left="0"/>
        <w:jc w:val="center"/>
        <w:outlineLvl w:val="2"/>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40 - </w:t>
      </w:r>
      <w:r>
        <w:rPr>
          <w:rFonts w:ascii="Courier New" w:hAnsi="Courier New" w:cs="Courier New"/>
        </w:rPr>
        <w:t>A Avaliação de Desempenho deve reconhecer a interdependência entre trabalho do profissional do magistério e o funcionamento geral do sistema de ensino.</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41 -</w:t>
      </w:r>
      <w:r>
        <w:rPr>
          <w:rFonts w:ascii="Courier New" w:hAnsi="Courier New" w:cs="Courier New"/>
        </w:rPr>
        <w:t xml:space="preserve"> A Avaliação de Desempenho deve ser compreendida como um processo global e permanente de análise de atividades, a fim de proporcionar ao profissional do magistério um momento de análise da sua prática.</w:t>
      </w:r>
      <w:r>
        <w:rPr>
          <w:rFonts w:ascii="Courier New" w:hAnsi="Courier New" w:cs="Courier New"/>
        </w:rPr>
        <w:tab/>
      </w:r>
    </w:p>
    <w:p w:rsidR="00A2016C" w:rsidRDefault="00A2016C" w:rsidP="00A2016C">
      <w:pPr>
        <w:tabs>
          <w:tab w:val="left" w:pos="567"/>
        </w:tabs>
        <w:jc w:val="center"/>
        <w:outlineLvl w:val="2"/>
        <w:rPr>
          <w:rFonts w:ascii="Courier New" w:hAnsi="Courier New" w:cs="Courier New"/>
          <w:b/>
          <w:bCs/>
          <w:sz w:val="24"/>
          <w:szCs w:val="24"/>
          <w:u w:val="single"/>
        </w:rPr>
      </w:pPr>
      <w:bookmarkStart w:id="63" w:name="_Toc283899687"/>
    </w:p>
    <w:p w:rsidR="00A2016C" w:rsidRDefault="00A2016C" w:rsidP="00A2016C">
      <w:pPr>
        <w:tabs>
          <w:tab w:val="left" w:pos="567"/>
        </w:tabs>
        <w:jc w:val="center"/>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b/>
          <w:bCs/>
          <w:sz w:val="24"/>
          <w:szCs w:val="24"/>
          <w:u w:val="single"/>
        </w:rPr>
      </w:pPr>
      <w:bookmarkStart w:id="64" w:name="_Toc283997069"/>
      <w:r>
        <w:rPr>
          <w:rFonts w:ascii="Courier New" w:hAnsi="Courier New" w:cs="Courier New"/>
          <w:b/>
          <w:bCs/>
          <w:sz w:val="24"/>
          <w:szCs w:val="24"/>
          <w:u w:val="single"/>
        </w:rPr>
        <w:t>Seção VII</w:t>
      </w:r>
      <w:bookmarkEnd w:id="63"/>
      <w:bookmarkEnd w:id="64"/>
    </w:p>
    <w:p w:rsidR="00A2016C" w:rsidRDefault="00A2016C" w:rsidP="00A2016C">
      <w:pPr>
        <w:tabs>
          <w:tab w:val="left" w:pos="567"/>
        </w:tabs>
        <w:jc w:val="center"/>
        <w:outlineLvl w:val="2"/>
        <w:rPr>
          <w:rFonts w:ascii="Courier New" w:hAnsi="Courier New" w:cs="Courier New"/>
          <w:b/>
          <w:bCs/>
          <w:sz w:val="24"/>
          <w:szCs w:val="24"/>
          <w:u w:val="single"/>
        </w:rPr>
      </w:pPr>
    </w:p>
    <w:p w:rsidR="00A2016C" w:rsidRDefault="00A2016C" w:rsidP="00A2016C">
      <w:pPr>
        <w:keepNext/>
        <w:tabs>
          <w:tab w:val="left" w:pos="0"/>
          <w:tab w:val="left" w:pos="567"/>
        </w:tabs>
        <w:jc w:val="center"/>
        <w:outlineLvl w:val="2"/>
        <w:rPr>
          <w:rFonts w:ascii="Courier New" w:hAnsi="Courier New" w:cs="Courier New"/>
          <w:b/>
          <w:bCs/>
          <w:sz w:val="24"/>
          <w:szCs w:val="24"/>
        </w:rPr>
      </w:pPr>
      <w:bookmarkStart w:id="65" w:name="_Toc283997070"/>
      <w:bookmarkStart w:id="66" w:name="_Toc283899688"/>
      <w:r>
        <w:rPr>
          <w:rFonts w:ascii="Courier New" w:hAnsi="Courier New" w:cs="Courier New"/>
          <w:b/>
          <w:bCs/>
          <w:sz w:val="24"/>
          <w:szCs w:val="24"/>
        </w:rPr>
        <w:t>Do Enquadramento</w:t>
      </w:r>
      <w:bookmarkEnd w:id="65"/>
      <w:bookmarkEnd w:id="66"/>
    </w:p>
    <w:p w:rsidR="00A2016C" w:rsidRDefault="00A2016C" w:rsidP="00A2016C">
      <w:pPr>
        <w:tabs>
          <w:tab w:val="left" w:pos="567"/>
        </w:tabs>
        <w:ind w:firstLine="993"/>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42 - </w:t>
      </w:r>
      <w:r>
        <w:rPr>
          <w:rFonts w:ascii="Courier New" w:hAnsi="Courier New" w:cs="Courier New"/>
          <w:sz w:val="24"/>
          <w:szCs w:val="24"/>
        </w:rPr>
        <w:t>O enquadramento será feito pela movimentação vertical e horizontal, da classe de docentes e de suporte pedagógico de carreira, considerando níveis e referências, de acordo com o Anexo IV, V e VI integrantes desta Lei Complementar.</w:t>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O ingresso no emprego de carreira, dar-se-á na Referência</w:t>
      </w:r>
      <w:r>
        <w:rPr>
          <w:rFonts w:ascii="Courier New" w:hAnsi="Courier New" w:cs="Courier New"/>
          <w:b/>
          <w:bCs/>
          <w:sz w:val="24"/>
          <w:szCs w:val="24"/>
        </w:rPr>
        <w:t xml:space="preserve"> </w:t>
      </w:r>
      <w:r>
        <w:rPr>
          <w:rFonts w:ascii="Courier New" w:hAnsi="Courier New" w:cs="Courier New"/>
          <w:sz w:val="24"/>
          <w:szCs w:val="24"/>
        </w:rPr>
        <w:t>“</w:t>
      </w:r>
      <w:smartTag w:uri="urn:schemas-microsoft-com:office:smarttags" w:element="metricconverter">
        <w:smartTagPr>
          <w:attr w:name="ProductID" w:val="1”"/>
        </w:smartTagPr>
        <w:r>
          <w:rPr>
            <w:rFonts w:ascii="Courier New" w:hAnsi="Courier New" w:cs="Courier New"/>
            <w:sz w:val="24"/>
            <w:szCs w:val="24"/>
          </w:rPr>
          <w:t>1”</w:t>
        </w:r>
      </w:smartTag>
      <w:r>
        <w:rPr>
          <w:rFonts w:ascii="Courier New" w:hAnsi="Courier New" w:cs="Courier New"/>
          <w:sz w:val="24"/>
          <w:szCs w:val="24"/>
        </w:rPr>
        <w:t xml:space="preserve">, considerando admissão, e no Nível I correspondente à habilitação exigida para o emprego.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w:t>
      </w:r>
      <w:r>
        <w:rPr>
          <w:rFonts w:ascii="Courier New" w:hAnsi="Courier New" w:cs="Courier New"/>
          <w:sz w:val="24"/>
          <w:szCs w:val="24"/>
        </w:rPr>
        <w:t xml:space="preserve"> Todos os integrantes da carreira de docentes e de suporte pedagógico serão enquadrados em seus níveis e referências, aplicando os critérios estabelecidos para a evolução funcional sobre o seu respectivo salário-base.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3º</w:t>
      </w:r>
      <w:r>
        <w:rPr>
          <w:rFonts w:ascii="Courier New" w:hAnsi="Courier New" w:cs="Courier New"/>
          <w:sz w:val="24"/>
          <w:szCs w:val="24"/>
        </w:rPr>
        <w:t xml:space="preserve"> Quando o enquadramento não coincidir com o valor do salário, o profissional fará jus ao salário imediatamente superior ao que estiver recebendo.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4º</w:t>
      </w:r>
      <w:r>
        <w:rPr>
          <w:rFonts w:ascii="Courier New" w:hAnsi="Courier New" w:cs="Courier New"/>
          <w:sz w:val="24"/>
          <w:szCs w:val="24"/>
        </w:rPr>
        <w:t xml:space="preserve"> Os atos complementares necessários para o enquadramento serão regulamentados pelo Chefe do Executivo Municipal.</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5º</w:t>
      </w:r>
      <w:r>
        <w:rPr>
          <w:rFonts w:ascii="Courier New" w:hAnsi="Courier New" w:cs="Courier New"/>
          <w:sz w:val="24"/>
          <w:szCs w:val="24"/>
        </w:rPr>
        <w:t xml:space="preserve"> O profissional designado para o exercício de função de confiança não fará jus às evoluções previstas nesta Lei Complementar, enquanto ocupante da referida função. Suas evoluções funcionais serão mantidas no emprego de origem.</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6º</w:t>
      </w:r>
      <w:r>
        <w:rPr>
          <w:rFonts w:ascii="Courier New" w:hAnsi="Courier New" w:cs="Courier New"/>
          <w:sz w:val="24"/>
          <w:szCs w:val="24"/>
        </w:rPr>
        <w:t xml:space="preserve"> Quando ocorrer cessação da designação da função de confiança, o servidor retornará ao seu emprego de origem, sendo lhe asseguradas todas as evoluções previstas para a carreira.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67" w:name="_Toc283997071"/>
      <w:bookmarkStart w:id="68" w:name="_Toc283899689"/>
      <w:r>
        <w:rPr>
          <w:rFonts w:ascii="Courier New" w:hAnsi="Courier New" w:cs="Courier New"/>
          <w:b/>
          <w:bCs/>
          <w:u w:val="single"/>
        </w:rPr>
        <w:t>Seção VIII</w:t>
      </w:r>
      <w:bookmarkEnd w:id="67"/>
      <w:bookmarkEnd w:id="68"/>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69" w:name="_Toc283997072"/>
      <w:bookmarkStart w:id="70" w:name="_Toc283899690"/>
      <w:r>
        <w:rPr>
          <w:rFonts w:ascii="Courier New" w:hAnsi="Courier New" w:cs="Courier New"/>
          <w:b/>
          <w:bCs/>
        </w:rPr>
        <w:t>Das Diárias</w:t>
      </w:r>
      <w:bookmarkEnd w:id="69"/>
      <w:bookmarkEnd w:id="70"/>
    </w:p>
    <w:p w:rsidR="00A2016C" w:rsidRDefault="00A2016C" w:rsidP="00A2016C">
      <w:pPr>
        <w:pStyle w:val="NormalWeb"/>
        <w:spacing w:before="0" w:after="0"/>
        <w:ind w:left="0" w:firstLine="993"/>
        <w:jc w:val="center"/>
        <w:rPr>
          <w:rFonts w:ascii="Courier New" w:hAnsi="Courier New" w:cs="Courier New"/>
          <w:b/>
          <w:bCs/>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43 -</w:t>
      </w:r>
      <w:r>
        <w:rPr>
          <w:rFonts w:ascii="Courier New" w:hAnsi="Courier New" w:cs="Courier New"/>
          <w:sz w:val="24"/>
          <w:szCs w:val="24"/>
        </w:rPr>
        <w:t xml:space="preserve"> Para os integrantes do Quadro do Magistério serão concedidas diárias na forma prevista na Lei Municipal nº 3.438 de 30 de junho de 2009.</w:t>
      </w: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ab/>
      </w:r>
      <w:bookmarkStart w:id="71" w:name="_Toc283899691"/>
    </w:p>
    <w:p w:rsidR="00A2016C" w:rsidRDefault="00A2016C" w:rsidP="00A2016C">
      <w:pPr>
        <w:pStyle w:val="NormalWeb"/>
        <w:spacing w:before="0" w:after="0"/>
        <w:ind w:left="0"/>
        <w:jc w:val="center"/>
        <w:outlineLvl w:val="0"/>
        <w:rPr>
          <w:rFonts w:ascii="Courier New" w:hAnsi="Courier New" w:cs="Courier New"/>
          <w:b/>
          <w:bCs/>
        </w:rPr>
      </w:pPr>
    </w:p>
    <w:p w:rsidR="00A2016C" w:rsidRDefault="00A2016C" w:rsidP="00A2016C">
      <w:pPr>
        <w:pStyle w:val="NormalWeb"/>
        <w:spacing w:before="0" w:after="0"/>
        <w:ind w:left="0"/>
        <w:jc w:val="center"/>
        <w:outlineLvl w:val="0"/>
        <w:rPr>
          <w:rFonts w:ascii="Courier New" w:hAnsi="Courier New" w:cs="Courier New"/>
          <w:b/>
          <w:bCs/>
        </w:rPr>
      </w:pPr>
      <w:bookmarkStart w:id="72" w:name="_Toc283997073"/>
      <w:r>
        <w:rPr>
          <w:rFonts w:ascii="Courier New" w:hAnsi="Courier New" w:cs="Courier New"/>
          <w:b/>
          <w:bCs/>
        </w:rPr>
        <w:t>TÍTULO IV</w:t>
      </w:r>
      <w:bookmarkEnd w:id="71"/>
      <w:bookmarkEnd w:id="72"/>
    </w:p>
    <w:p w:rsidR="00A2016C" w:rsidRDefault="00A2016C" w:rsidP="00A2016C">
      <w:pPr>
        <w:pStyle w:val="NormalWeb"/>
        <w:spacing w:before="0" w:after="0"/>
        <w:ind w:left="0"/>
        <w:jc w:val="center"/>
        <w:outlineLvl w:val="0"/>
        <w:rPr>
          <w:rFonts w:ascii="Courier New" w:hAnsi="Courier New" w:cs="Courier New"/>
          <w:b/>
          <w:bCs/>
        </w:rPr>
      </w:pPr>
    </w:p>
    <w:p w:rsidR="00A2016C" w:rsidRDefault="00A2016C" w:rsidP="00A2016C">
      <w:pPr>
        <w:pStyle w:val="NormalWeb"/>
        <w:spacing w:before="0" w:after="0"/>
        <w:ind w:left="0"/>
        <w:jc w:val="center"/>
        <w:outlineLvl w:val="0"/>
        <w:rPr>
          <w:rStyle w:val="Forte"/>
        </w:rPr>
      </w:pPr>
      <w:bookmarkStart w:id="73" w:name="_Toc283997074"/>
      <w:bookmarkStart w:id="74" w:name="_Toc283899692"/>
      <w:r>
        <w:rPr>
          <w:rStyle w:val="Forte"/>
          <w:rFonts w:ascii="Courier New" w:hAnsi="Courier New" w:cs="Courier New"/>
        </w:rPr>
        <w:t>DO PROVIMENTO, VACÂNCIA, REMOÇÃO E SUBSTITUIÇÃO</w:t>
      </w:r>
      <w:bookmarkEnd w:id="73"/>
      <w:bookmarkEnd w:id="74"/>
    </w:p>
    <w:p w:rsidR="00A2016C" w:rsidRDefault="00A2016C" w:rsidP="00A2016C">
      <w:pPr>
        <w:pStyle w:val="NormalWeb"/>
        <w:spacing w:before="0" w:after="0"/>
        <w:ind w:left="0"/>
        <w:jc w:val="center"/>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75" w:name="_Toc283997075"/>
      <w:bookmarkStart w:id="76" w:name="_Toc283899693"/>
      <w:r>
        <w:rPr>
          <w:rStyle w:val="Forte"/>
          <w:rFonts w:ascii="Courier New" w:hAnsi="Courier New" w:cs="Courier New"/>
          <w:u w:val="double"/>
        </w:rPr>
        <w:t>CAPÍTULO I</w:t>
      </w:r>
      <w:bookmarkEnd w:id="75"/>
      <w:bookmarkEnd w:id="76"/>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77" w:name="_Toc283997076"/>
      <w:bookmarkStart w:id="78" w:name="_Toc283899694"/>
      <w:r>
        <w:rPr>
          <w:rStyle w:val="Forte"/>
          <w:rFonts w:ascii="Courier New" w:hAnsi="Courier New" w:cs="Courier New"/>
        </w:rPr>
        <w:t>DO PROVIMENTO</w:t>
      </w:r>
      <w:bookmarkEnd w:id="77"/>
      <w:bookmarkEnd w:id="78"/>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79" w:name="_Toc283997077"/>
      <w:bookmarkStart w:id="80" w:name="_Toc283899695"/>
      <w:r>
        <w:rPr>
          <w:rStyle w:val="Forte"/>
          <w:rFonts w:ascii="Courier New" w:hAnsi="Courier New" w:cs="Courier New"/>
          <w:u w:val="single"/>
        </w:rPr>
        <w:t>Seção I</w:t>
      </w:r>
      <w:bookmarkEnd w:id="79"/>
      <w:bookmarkEnd w:id="80"/>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pPr>
      <w:bookmarkStart w:id="81" w:name="_Toc283997078"/>
      <w:bookmarkStart w:id="82" w:name="_Toc283899696"/>
      <w:r>
        <w:rPr>
          <w:rStyle w:val="Forte"/>
          <w:rFonts w:ascii="Courier New" w:hAnsi="Courier New" w:cs="Courier New"/>
        </w:rPr>
        <w:t>Disposições Gerais</w:t>
      </w:r>
      <w:r>
        <w:rPr>
          <w:rFonts w:ascii="Courier New" w:hAnsi="Courier New" w:cs="Courier New"/>
        </w:rPr>
        <w:t>.</w:t>
      </w:r>
      <w:bookmarkEnd w:id="81"/>
      <w:bookmarkEnd w:id="82"/>
    </w:p>
    <w:p w:rsidR="00A2016C" w:rsidRDefault="00A2016C" w:rsidP="00A2016C">
      <w:pPr>
        <w:pStyle w:val="NormalWeb"/>
        <w:spacing w:before="0" w:after="0"/>
        <w:ind w:left="0" w:firstLine="993"/>
        <w:jc w:val="center"/>
        <w:rPr>
          <w:rFonts w:ascii="Courier New" w:hAnsi="Courier New" w:cs="Courier New"/>
          <w:b/>
          <w:bCs/>
        </w:rPr>
      </w:pPr>
    </w:p>
    <w:p w:rsidR="00A2016C" w:rsidRDefault="00A2016C" w:rsidP="00A2016C">
      <w:pPr>
        <w:pStyle w:val="Normal14"/>
        <w:ind w:left="0" w:firstLine="993"/>
        <w:jc w:val="both"/>
        <w:rPr>
          <w:rFonts w:ascii="Courier New" w:hAnsi="Courier New" w:cs="Courier New"/>
          <w:color w:val="000000"/>
        </w:rPr>
      </w:pPr>
      <w:r>
        <w:rPr>
          <w:rFonts w:ascii="Courier New" w:hAnsi="Courier New" w:cs="Courier New"/>
          <w:b/>
          <w:bCs/>
        </w:rPr>
        <w:t>Artigo 44 -</w:t>
      </w:r>
      <w:r>
        <w:rPr>
          <w:rFonts w:ascii="Courier New" w:hAnsi="Courier New" w:cs="Courier New"/>
        </w:rPr>
        <w:t xml:space="preserve"> </w:t>
      </w:r>
      <w:r>
        <w:rPr>
          <w:rFonts w:ascii="Courier New" w:hAnsi="Courier New" w:cs="Courier New"/>
          <w:color w:val="000000"/>
        </w:rPr>
        <w:t>Provimento efetivo é o ato pelo qual o servidor público é investido em emprego público, mediante a admissão por concurso público de provas e títulos.</w:t>
      </w:r>
    </w:p>
    <w:p w:rsidR="00A2016C" w:rsidRDefault="00A2016C" w:rsidP="00A2016C">
      <w:pPr>
        <w:pStyle w:val="Normal14"/>
        <w:ind w:left="0" w:firstLine="993"/>
        <w:jc w:val="both"/>
        <w:rPr>
          <w:rFonts w:ascii="Courier New" w:hAnsi="Courier New" w:cs="Courier New"/>
          <w:color w:val="000000"/>
        </w:rPr>
      </w:pPr>
      <w:r>
        <w:rPr>
          <w:rFonts w:ascii="Courier New" w:hAnsi="Courier New" w:cs="Courier New"/>
          <w:color w:val="000000"/>
        </w:rPr>
        <w:t xml:space="preserve"> </w:t>
      </w: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45 -</w:t>
      </w:r>
      <w:r>
        <w:rPr>
          <w:rFonts w:ascii="Courier New" w:hAnsi="Courier New" w:cs="Courier New"/>
        </w:rPr>
        <w:t xml:space="preserve"> A administração pública obedecerá aos princípios de legalidade, impessoalidade, moralidade, publicidade e eficiência e, também, ao seguinte: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os empregos são acessíveis aos brasileiros que preencham os requisitos estabelecidos em lei, assim como aos estrangeiros, na forma da lei;</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a investidura em emprego depende de aprovação prévia em concurso público de provas e títulos, de acordo com a natureza e a complexidade do emprego, na forma prevista em lei;</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xml:space="preserve"> a função de confiança, exercida exclusivamente por servidor ocupante de emprego efetivo, destina-se apenas às atribuições de direção, chefia e assessoramento.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Às pessoas portadoras de deficiência é assegurado o direito de se inscrever em concurso público para provimento de emprego cujas atribuições sejam compatíveis com a deficiência de que são portadoras; para tais pessoas serão reservadas 5% (cinco por cento) das vagas oferecidas no concurso.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b/>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46 - </w:t>
      </w:r>
      <w:r>
        <w:rPr>
          <w:rFonts w:ascii="Courier New" w:hAnsi="Courier New" w:cs="Courier New"/>
        </w:rPr>
        <w:t>A investidura em emprego público ocorrerá com a admissão do candidato.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47 - </w:t>
      </w:r>
      <w:r>
        <w:rPr>
          <w:rFonts w:ascii="Courier New" w:hAnsi="Courier New" w:cs="Courier New"/>
        </w:rPr>
        <w:t>São formas de provimento de emprego público: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admissão;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readaptação;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aproveitamento;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reintegração;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jc w:val="center"/>
        <w:outlineLvl w:val="2"/>
        <w:rPr>
          <w:rStyle w:val="Forte"/>
          <w:u w:val="single"/>
        </w:rPr>
      </w:pPr>
      <w:bookmarkStart w:id="83" w:name="_Toc283997079"/>
      <w:bookmarkStart w:id="84" w:name="_Toc283899697"/>
      <w:r>
        <w:rPr>
          <w:rStyle w:val="Forte"/>
          <w:rFonts w:ascii="Courier New" w:hAnsi="Courier New" w:cs="Courier New"/>
          <w:u w:val="single"/>
        </w:rPr>
        <w:t>Seção II</w:t>
      </w:r>
      <w:bookmarkEnd w:id="83"/>
      <w:bookmarkEnd w:id="84"/>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85" w:name="_Toc283997080"/>
      <w:bookmarkStart w:id="86" w:name="_Toc283899698"/>
      <w:r>
        <w:rPr>
          <w:rStyle w:val="Forte"/>
          <w:rFonts w:ascii="Courier New" w:hAnsi="Courier New" w:cs="Courier New"/>
        </w:rPr>
        <w:t>Da Admissão</w:t>
      </w:r>
      <w:bookmarkEnd w:id="85"/>
      <w:bookmarkEnd w:id="86"/>
    </w:p>
    <w:p w:rsidR="00A2016C" w:rsidRDefault="00A2016C" w:rsidP="00A2016C">
      <w:pPr>
        <w:pStyle w:val="NormalWeb"/>
        <w:spacing w:before="0" w:after="0"/>
        <w:ind w:left="0" w:firstLine="993"/>
        <w:jc w:val="center"/>
        <w:outlineLvl w:val="2"/>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 xml:space="preserve">Artigo 48 - </w:t>
      </w:r>
      <w:r>
        <w:rPr>
          <w:rFonts w:ascii="Courier New" w:hAnsi="Courier New" w:cs="Courier New"/>
        </w:rPr>
        <w:t>A admissão far-se-á:</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em caráter efetivo, quando se tratar de emprego de provimento de concurso público de provas e títulos.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A admissão para emprego de provimento efetivo depende de prévia habilitação em concurso público de provas e títulos, obedecidos à ordem de classificação e o prazo de sua validade.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Style w:val="Forte"/>
          <w:b w:val="0"/>
          <w:bCs w:val="0"/>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87" w:name="_Toc283997081"/>
      <w:bookmarkStart w:id="88" w:name="_Toc283899699"/>
      <w:r>
        <w:rPr>
          <w:rStyle w:val="Forte"/>
          <w:rFonts w:ascii="Courier New" w:hAnsi="Courier New" w:cs="Courier New"/>
          <w:u w:val="single"/>
        </w:rPr>
        <w:t>Seção III</w:t>
      </w:r>
      <w:bookmarkEnd w:id="87"/>
      <w:bookmarkEnd w:id="88"/>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89" w:name="_Toc283997082"/>
      <w:bookmarkStart w:id="90" w:name="_Toc283899700"/>
      <w:r>
        <w:rPr>
          <w:rStyle w:val="Forte"/>
          <w:rFonts w:ascii="Courier New" w:hAnsi="Courier New" w:cs="Courier New"/>
        </w:rPr>
        <w:t>Do Concurso Público</w:t>
      </w:r>
      <w:bookmarkEnd w:id="89"/>
      <w:bookmarkEnd w:id="90"/>
    </w:p>
    <w:p w:rsidR="00A2016C" w:rsidRDefault="00A2016C" w:rsidP="00A2016C">
      <w:pPr>
        <w:pStyle w:val="NormalWeb"/>
        <w:spacing w:before="0" w:after="0"/>
        <w:ind w:left="0" w:firstLine="993"/>
        <w:jc w:val="center"/>
        <w:outlineLvl w:val="2"/>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49 -</w:t>
      </w:r>
      <w:r>
        <w:rPr>
          <w:rFonts w:ascii="Courier New" w:hAnsi="Courier New" w:cs="Courier New"/>
        </w:rPr>
        <w:t xml:space="preserve"> O concurso será de provas e títulos.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50 - </w:t>
      </w:r>
      <w:r>
        <w:rPr>
          <w:rFonts w:ascii="Courier New" w:hAnsi="Courier New" w:cs="Courier New"/>
        </w:rPr>
        <w:t>O concurso público terá validade de até 2 (dois ) anos, podendo ser prorrogado uma única vez, por igual período.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O prazo de validade do concurso e as condições de sua realização serão fixados em Edital, que será publicado oficialmente.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51 - </w:t>
      </w:r>
      <w:r>
        <w:rPr>
          <w:rFonts w:ascii="Courier New" w:hAnsi="Courier New" w:cs="Courier New"/>
        </w:rPr>
        <w:t>Durante o prazo improrrogável previsto no Edital de convocação, aquele aprovado em concurso de provas e títulos será convocado com prioridade sobre novos concursados para assumir emprego na carreira.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jc w:val="center"/>
        <w:outlineLvl w:val="2"/>
        <w:rPr>
          <w:rStyle w:val="Forte"/>
          <w:u w:val="single"/>
        </w:rPr>
      </w:pPr>
      <w:bookmarkStart w:id="91" w:name="_Toc283899701"/>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92" w:name="_Toc283997083"/>
      <w:r>
        <w:rPr>
          <w:rStyle w:val="Forte"/>
          <w:rFonts w:ascii="Courier New" w:hAnsi="Courier New" w:cs="Courier New"/>
          <w:u w:val="single"/>
        </w:rPr>
        <w:t>Seção IV</w:t>
      </w:r>
      <w:bookmarkEnd w:id="91"/>
      <w:bookmarkEnd w:id="92"/>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93" w:name="_Toc283997084"/>
      <w:bookmarkStart w:id="94" w:name="_Toc283899702"/>
      <w:r>
        <w:rPr>
          <w:rStyle w:val="Forte"/>
          <w:rFonts w:ascii="Courier New" w:hAnsi="Courier New" w:cs="Courier New"/>
        </w:rPr>
        <w:t>Da Admissão e do Exercício</w:t>
      </w:r>
      <w:bookmarkEnd w:id="93"/>
      <w:bookmarkEnd w:id="94"/>
    </w:p>
    <w:p w:rsidR="00A2016C" w:rsidRDefault="00A2016C" w:rsidP="00A2016C">
      <w:pPr>
        <w:pStyle w:val="NormalWeb"/>
        <w:spacing w:before="0" w:after="0"/>
        <w:ind w:left="0" w:firstLine="993"/>
        <w:jc w:val="center"/>
        <w:outlineLvl w:val="2"/>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w:t>
      </w:r>
      <w:r>
        <w:rPr>
          <w:rFonts w:ascii="Courier New" w:hAnsi="Courier New" w:cs="Courier New"/>
        </w:rPr>
        <w:t xml:space="preserve"> </w:t>
      </w:r>
      <w:r>
        <w:rPr>
          <w:rFonts w:ascii="Courier New" w:hAnsi="Courier New" w:cs="Courier New"/>
          <w:b/>
          <w:bCs/>
        </w:rPr>
        <w:t>52 -</w:t>
      </w:r>
      <w:r>
        <w:rPr>
          <w:rFonts w:ascii="Courier New" w:hAnsi="Courier New" w:cs="Courier New"/>
        </w:rPr>
        <w:t xml:space="preserve"> A admissão dar-se-á pela assinatura do contrato de trabalho, após subscrito o respectivo Termo de Anuência e cumpridas demais formalidades legais, no qual deverão constar as atribuições, os deveres, as responsabilidades e os direitos inerentes ao emprego ocupado.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53 -</w:t>
      </w:r>
      <w:r>
        <w:rPr>
          <w:rFonts w:ascii="Courier New" w:hAnsi="Courier New" w:cs="Courier New"/>
        </w:rPr>
        <w:t> A admissão em emprego público dependerá de prévia inspeção médica oficial.</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Só poderá ser admitido aquele que for julgado apto física e mentalmente para o exercício do emprego.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54 -</w:t>
      </w:r>
      <w:r>
        <w:rPr>
          <w:rFonts w:ascii="Courier New" w:hAnsi="Courier New" w:cs="Courier New"/>
        </w:rPr>
        <w:t xml:space="preserve"> Ao entrar em exercício, o empregado apresentará ao órgão competente os elementos necessários ao seu assentamento individual.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55 - </w:t>
      </w:r>
      <w:r>
        <w:rPr>
          <w:rFonts w:ascii="Courier New" w:hAnsi="Courier New" w:cs="Courier New"/>
        </w:rPr>
        <w:t>O prazo para o servidor assumir o emprego público decorrente do concurso no qual foi aprovado é de trinta dias improrrogáveis, a partir da assinatura do Termo de Anuência.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95" w:name="_Toc283997085"/>
      <w:bookmarkStart w:id="96" w:name="_Toc283899703"/>
      <w:r>
        <w:rPr>
          <w:rFonts w:ascii="Courier New" w:hAnsi="Courier New" w:cs="Courier New"/>
          <w:b/>
          <w:bCs/>
          <w:u w:val="single"/>
        </w:rPr>
        <w:t>Seção V</w:t>
      </w:r>
      <w:bookmarkEnd w:id="95"/>
      <w:bookmarkEnd w:id="96"/>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97" w:name="_Toc283997086"/>
      <w:bookmarkStart w:id="98" w:name="_Toc283899704"/>
      <w:r>
        <w:rPr>
          <w:rFonts w:ascii="Courier New" w:hAnsi="Courier New" w:cs="Courier New"/>
          <w:b/>
          <w:bCs/>
        </w:rPr>
        <w:t>Da Designação</w:t>
      </w:r>
      <w:bookmarkEnd w:id="97"/>
      <w:bookmarkEnd w:id="98"/>
    </w:p>
    <w:p w:rsidR="00A2016C" w:rsidRDefault="00A2016C" w:rsidP="00A2016C">
      <w:pPr>
        <w:pStyle w:val="NormalWeb"/>
        <w:spacing w:before="0" w:after="0"/>
        <w:ind w:left="0" w:firstLine="993"/>
        <w:jc w:val="center"/>
        <w:outlineLvl w:val="2"/>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56 -</w:t>
      </w:r>
      <w:r>
        <w:rPr>
          <w:rFonts w:ascii="Courier New" w:hAnsi="Courier New" w:cs="Courier New"/>
        </w:rPr>
        <w:t xml:space="preserve"> A designação para a função de confiança deverá recair, obrigatoriamente, sobre servidor ocupante de emprego efetivo, e destina-se apenas às atribuições de direção, chefia e de assessoramento.</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57 -</w:t>
      </w:r>
      <w:r>
        <w:rPr>
          <w:rFonts w:ascii="Courier New" w:hAnsi="Courier New" w:cs="Courier New"/>
        </w:rPr>
        <w:t xml:space="preserve"> Quando se tratar de designação para função de confiança, o exercício deve pautar-se na data de publicação do ato de designação, salvo quando o servidor estiver em licença ou afastado por qualquer outro motivo legal, hipótese em que recairá no primeiro dia útil após o término do impedimento, não excedendo a trinta dias da publicação.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w:t>
      </w:r>
      <w:r>
        <w:rPr>
          <w:rFonts w:ascii="Courier New" w:hAnsi="Courier New" w:cs="Courier New"/>
        </w:rPr>
        <w:t xml:space="preserve"> </w:t>
      </w:r>
      <w:r>
        <w:rPr>
          <w:rFonts w:ascii="Courier New" w:hAnsi="Courier New" w:cs="Courier New"/>
          <w:b/>
          <w:bCs/>
        </w:rPr>
        <w:t>58 -</w:t>
      </w:r>
      <w:r>
        <w:rPr>
          <w:rFonts w:ascii="Courier New" w:hAnsi="Courier New" w:cs="Courier New"/>
        </w:rPr>
        <w:t xml:space="preserve"> O servidor designado a exercer função de confiança perceberá gratificação pelo exercício da atividade laborativa.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Quando cessada a designação do servidor, retornará ao emprego de origem, sendo lhe asseguradas todas as evoluções previstas no emprego efetivo.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59 -</w:t>
      </w:r>
      <w:r>
        <w:rPr>
          <w:rFonts w:ascii="Courier New" w:hAnsi="Courier New" w:cs="Courier New"/>
        </w:rPr>
        <w:t xml:space="preserve"> Quando a remuneração do emprego de origem do servidor for igual ou superior à remuneração da função de confiança, o servidor poderá optar pela remuneração correspondente ao seu emprego de origem.  </w:t>
      </w:r>
    </w:p>
    <w:p w:rsidR="00A2016C" w:rsidRDefault="00A2016C" w:rsidP="00A2016C">
      <w:pPr>
        <w:tabs>
          <w:tab w:val="left" w:pos="567"/>
        </w:tabs>
        <w:ind w:firstLine="993"/>
        <w:jc w:val="center"/>
        <w:outlineLvl w:val="2"/>
        <w:rPr>
          <w:rFonts w:ascii="Courier New" w:hAnsi="Courier New" w:cs="Courier New"/>
          <w:b/>
          <w:bCs/>
          <w:sz w:val="24"/>
          <w:szCs w:val="24"/>
        </w:rPr>
      </w:pPr>
    </w:p>
    <w:p w:rsidR="00A2016C" w:rsidRDefault="00A2016C" w:rsidP="00A2016C">
      <w:pPr>
        <w:tabs>
          <w:tab w:val="left" w:pos="567"/>
        </w:tabs>
        <w:ind w:firstLine="993"/>
        <w:jc w:val="center"/>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b/>
          <w:bCs/>
          <w:sz w:val="24"/>
          <w:szCs w:val="24"/>
          <w:u w:val="single"/>
        </w:rPr>
      </w:pPr>
      <w:bookmarkStart w:id="99" w:name="_Toc283997087"/>
      <w:bookmarkStart w:id="100" w:name="_Toc283899705"/>
      <w:r>
        <w:rPr>
          <w:rFonts w:ascii="Courier New" w:hAnsi="Courier New" w:cs="Courier New"/>
          <w:b/>
          <w:bCs/>
          <w:sz w:val="24"/>
          <w:szCs w:val="24"/>
          <w:u w:val="single"/>
        </w:rPr>
        <w:t>Seção VI</w:t>
      </w:r>
      <w:bookmarkEnd w:id="99"/>
      <w:bookmarkEnd w:id="100"/>
    </w:p>
    <w:p w:rsidR="00A2016C" w:rsidRDefault="00A2016C" w:rsidP="00A2016C">
      <w:pPr>
        <w:tabs>
          <w:tab w:val="left" w:pos="567"/>
        </w:tabs>
        <w:jc w:val="center"/>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b/>
          <w:bCs/>
          <w:sz w:val="24"/>
          <w:szCs w:val="24"/>
        </w:rPr>
      </w:pPr>
      <w:bookmarkStart w:id="101" w:name="_Toc283997088"/>
      <w:bookmarkStart w:id="102" w:name="_Toc283899706"/>
      <w:r>
        <w:rPr>
          <w:rFonts w:ascii="Courier New" w:hAnsi="Courier New" w:cs="Courier New"/>
          <w:b/>
          <w:bCs/>
          <w:sz w:val="24"/>
          <w:szCs w:val="24"/>
        </w:rPr>
        <w:t>Da Contratação Temporária para Função Pública</w:t>
      </w:r>
      <w:bookmarkEnd w:id="101"/>
      <w:bookmarkEnd w:id="102"/>
    </w:p>
    <w:p w:rsidR="00A2016C" w:rsidRDefault="00A2016C" w:rsidP="00A2016C">
      <w:pPr>
        <w:tabs>
          <w:tab w:val="left" w:pos="567"/>
        </w:tabs>
        <w:jc w:val="center"/>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60 -</w:t>
      </w:r>
      <w:r>
        <w:rPr>
          <w:rFonts w:ascii="Courier New" w:hAnsi="Courier New" w:cs="Courier New"/>
          <w:sz w:val="24"/>
          <w:szCs w:val="24"/>
        </w:rPr>
        <w:t xml:space="preserve"> Quando houver a necessidade de contratação temporária para função pública dar-se-á da seguinte forma: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mediante processo seletivo simplificado de provas e títulos, para empregos temporários da classe de docentes.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Os empregados públicos contratados por tempo determinado exercem função pública.</w:t>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w:t>
      </w:r>
      <w:r>
        <w:rPr>
          <w:rFonts w:ascii="Courier New" w:hAnsi="Courier New" w:cs="Courier New"/>
          <w:sz w:val="24"/>
          <w:szCs w:val="24"/>
        </w:rPr>
        <w:t xml:space="preserve"> Fica vedado ao empregado contratado por tempo determinado nos termos</w:t>
      </w:r>
      <w:r>
        <w:rPr>
          <w:rFonts w:ascii="Courier New" w:hAnsi="Courier New" w:cs="Courier New"/>
          <w:b/>
          <w:bCs/>
          <w:sz w:val="24"/>
          <w:szCs w:val="24"/>
        </w:rPr>
        <w:t xml:space="preserve"> </w:t>
      </w:r>
      <w:r>
        <w:rPr>
          <w:rFonts w:ascii="Courier New" w:hAnsi="Courier New" w:cs="Courier New"/>
          <w:sz w:val="24"/>
          <w:szCs w:val="24"/>
        </w:rPr>
        <w:t>desta Lei Complementar:</w:t>
      </w:r>
    </w:p>
    <w:p w:rsidR="00A2016C" w:rsidRDefault="00A2016C" w:rsidP="00A2016C">
      <w:pPr>
        <w:tabs>
          <w:tab w:val="left" w:pos="2007"/>
          <w:tab w:val="left" w:pos="2880"/>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2007"/>
          <w:tab w:val="left" w:pos="2880"/>
        </w:tabs>
        <w:ind w:firstLine="993"/>
        <w:jc w:val="both"/>
        <w:rPr>
          <w:rFonts w:ascii="Courier New" w:hAnsi="Courier New" w:cs="Courier New"/>
          <w:sz w:val="24"/>
          <w:szCs w:val="24"/>
        </w:rPr>
      </w:pPr>
      <w:r>
        <w:rPr>
          <w:rFonts w:ascii="Courier New" w:hAnsi="Courier New" w:cs="Courier New"/>
          <w:sz w:val="24"/>
          <w:szCs w:val="24"/>
        </w:rPr>
        <w:t>a) desempenhar atividade diversa daquela para a qual foi contratado;</w:t>
      </w:r>
    </w:p>
    <w:p w:rsidR="00A2016C" w:rsidRDefault="00A2016C" w:rsidP="00A2016C">
      <w:pPr>
        <w:tabs>
          <w:tab w:val="left" w:pos="2007"/>
          <w:tab w:val="left" w:pos="2880"/>
        </w:tabs>
        <w:ind w:firstLine="993"/>
        <w:jc w:val="both"/>
        <w:rPr>
          <w:rFonts w:ascii="Courier New" w:hAnsi="Courier New" w:cs="Courier New"/>
          <w:sz w:val="24"/>
          <w:szCs w:val="24"/>
        </w:rPr>
      </w:pPr>
    </w:p>
    <w:p w:rsidR="00A2016C" w:rsidRDefault="00A2016C" w:rsidP="00A2016C">
      <w:pPr>
        <w:tabs>
          <w:tab w:val="left" w:pos="2007"/>
          <w:tab w:val="left" w:pos="2880"/>
        </w:tabs>
        <w:ind w:firstLine="993"/>
        <w:jc w:val="both"/>
        <w:rPr>
          <w:rFonts w:ascii="Courier New" w:hAnsi="Courier New" w:cs="Courier New"/>
          <w:sz w:val="24"/>
          <w:szCs w:val="24"/>
        </w:rPr>
      </w:pPr>
      <w:r>
        <w:rPr>
          <w:rFonts w:ascii="Courier New" w:hAnsi="Courier New" w:cs="Courier New"/>
          <w:sz w:val="24"/>
          <w:szCs w:val="24"/>
        </w:rPr>
        <w:t>b) ser designado para função de confiança.</w:t>
      </w:r>
    </w:p>
    <w:p w:rsidR="00A2016C" w:rsidRDefault="00A2016C" w:rsidP="00A2016C">
      <w:pPr>
        <w:tabs>
          <w:tab w:val="left" w:pos="2007"/>
          <w:tab w:val="left" w:pos="2880"/>
        </w:tabs>
        <w:ind w:firstLine="993"/>
        <w:jc w:val="both"/>
        <w:rPr>
          <w:rFonts w:ascii="Courier New" w:hAnsi="Courier New" w:cs="Courier New"/>
          <w:sz w:val="24"/>
          <w:szCs w:val="24"/>
        </w:rPr>
      </w:pPr>
    </w:p>
    <w:p w:rsidR="00A2016C" w:rsidRDefault="00A2016C" w:rsidP="00A2016C">
      <w:pPr>
        <w:tabs>
          <w:tab w:val="left" w:pos="0"/>
          <w:tab w:val="left" w:pos="567"/>
        </w:tabs>
        <w:ind w:firstLine="993"/>
        <w:jc w:val="both"/>
        <w:rPr>
          <w:rFonts w:ascii="Courier New" w:hAnsi="Courier New" w:cs="Courier New"/>
          <w:sz w:val="24"/>
          <w:szCs w:val="24"/>
        </w:rPr>
      </w:pPr>
      <w:r>
        <w:rPr>
          <w:rFonts w:ascii="Courier New" w:hAnsi="Courier New" w:cs="Courier New"/>
          <w:b/>
          <w:bCs/>
          <w:sz w:val="24"/>
          <w:szCs w:val="24"/>
        </w:rPr>
        <w:t>Artigo 61 -</w:t>
      </w:r>
      <w:r>
        <w:rPr>
          <w:rFonts w:ascii="Courier New" w:hAnsi="Courier New" w:cs="Courier New"/>
          <w:sz w:val="24"/>
          <w:szCs w:val="24"/>
        </w:rPr>
        <w:t xml:space="preserve"> Os requisitos e exigências mínimas para o provimento estão estabelecidos nos Anexos I, II e III - integrantes desta Lei Complementar.</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62 -</w:t>
      </w:r>
      <w:r>
        <w:rPr>
          <w:rFonts w:ascii="Courier New" w:hAnsi="Courier New" w:cs="Courier New"/>
          <w:sz w:val="24"/>
          <w:szCs w:val="24"/>
        </w:rPr>
        <w:t xml:space="preserve"> O contrato por prazo determinado somente será autorizado, conforme dispõe o art. 443, § 2º da CLT, mediante: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serviço cuja natureza ou transitoriedade justifique a predominação do prazo.</w:t>
      </w:r>
      <w:r>
        <w:rPr>
          <w:rFonts w:ascii="Courier New" w:hAnsi="Courier New" w:cs="Courier New"/>
          <w:sz w:val="24"/>
          <w:szCs w:val="24"/>
        </w:rPr>
        <w:tab/>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63 -</w:t>
      </w:r>
      <w:r>
        <w:rPr>
          <w:rFonts w:ascii="Courier New" w:hAnsi="Courier New" w:cs="Courier New"/>
          <w:sz w:val="24"/>
          <w:szCs w:val="24"/>
        </w:rPr>
        <w:t xml:space="preserve"> O prazo máximo para a contratação temporária não pode ser estipulado por período superior a 2 (dois) anos, qualquer que tenha sido o motivo da sua celebração.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w:t>
      </w:r>
      <w:r>
        <w:rPr>
          <w:rFonts w:ascii="Courier New" w:hAnsi="Courier New" w:cs="Courier New"/>
          <w:sz w:val="24"/>
          <w:szCs w:val="24"/>
        </w:rPr>
        <w:t xml:space="preserve"> Após findar o contrato por prazo determinado, só poderá ser firmado outro contrato por prazo determinado com um mesmo empregado, após decorridos  6 (seis) meses.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w:t>
      </w:r>
      <w:r>
        <w:rPr>
          <w:rFonts w:ascii="Courier New" w:hAnsi="Courier New" w:cs="Courier New"/>
          <w:sz w:val="24"/>
          <w:szCs w:val="24"/>
        </w:rPr>
        <w:t xml:space="preserve"> Quando o contrato por prazo determinado for estipulado por período inferior ao máximo legal previsto, permite-se prorrogação, tendo este como limite o período que complete o prazo máximo.</w:t>
      </w:r>
    </w:p>
    <w:p w:rsidR="00A2016C" w:rsidRDefault="00A2016C" w:rsidP="00A2016C">
      <w:pPr>
        <w:pStyle w:val="NormalWeb"/>
        <w:spacing w:before="0" w:after="0"/>
        <w:outlineLvl w:val="2"/>
        <w:rPr>
          <w:rFonts w:ascii="Courier New" w:hAnsi="Courier New" w:cs="Courier New"/>
          <w:b/>
          <w:bCs/>
          <w:u w:val="single"/>
        </w:rPr>
      </w:pPr>
    </w:p>
    <w:p w:rsidR="00A2016C" w:rsidRDefault="00A2016C" w:rsidP="00A2016C">
      <w:pPr>
        <w:pStyle w:val="NormalWeb"/>
        <w:spacing w:before="0" w:after="0"/>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103" w:name="_Toc283997089"/>
      <w:bookmarkStart w:id="104" w:name="_Toc283899707"/>
      <w:r>
        <w:rPr>
          <w:rFonts w:ascii="Courier New" w:hAnsi="Courier New" w:cs="Courier New"/>
          <w:b/>
          <w:bCs/>
          <w:u w:val="single"/>
        </w:rPr>
        <w:t>Seção VII</w:t>
      </w:r>
      <w:bookmarkEnd w:id="103"/>
      <w:bookmarkEnd w:id="104"/>
    </w:p>
    <w:p w:rsidR="00A2016C" w:rsidRDefault="00A2016C" w:rsidP="00A2016C">
      <w:pPr>
        <w:pStyle w:val="NormalWeb"/>
        <w:spacing w:before="0" w:after="0"/>
        <w:ind w:left="0"/>
        <w:jc w:val="center"/>
        <w:outlineLvl w:val="2"/>
        <w:rPr>
          <w:rFonts w:ascii="Courier New" w:hAnsi="Courier New" w:cs="Courier New"/>
          <w:b/>
          <w:bCs/>
        </w:rPr>
      </w:pPr>
    </w:p>
    <w:p w:rsidR="00A2016C" w:rsidRDefault="00A2016C" w:rsidP="00A2016C">
      <w:pPr>
        <w:pStyle w:val="NormalWeb"/>
        <w:spacing w:before="0" w:after="0"/>
        <w:ind w:left="0"/>
        <w:jc w:val="center"/>
        <w:outlineLvl w:val="2"/>
        <w:rPr>
          <w:rFonts w:ascii="Courier New" w:hAnsi="Courier New" w:cs="Courier New"/>
          <w:b/>
          <w:bCs/>
        </w:rPr>
      </w:pPr>
      <w:bookmarkStart w:id="105" w:name="_Toc283997090"/>
      <w:bookmarkStart w:id="106" w:name="_Toc283899708"/>
      <w:r>
        <w:rPr>
          <w:rFonts w:ascii="Courier New" w:hAnsi="Courier New" w:cs="Courier New"/>
          <w:b/>
          <w:bCs/>
        </w:rPr>
        <w:t>Do Estágio Probatório</w:t>
      </w:r>
      <w:bookmarkEnd w:id="105"/>
      <w:bookmarkEnd w:id="106"/>
    </w:p>
    <w:p w:rsidR="00A2016C" w:rsidRDefault="00A2016C" w:rsidP="00A2016C">
      <w:pPr>
        <w:pStyle w:val="NormalWeb"/>
        <w:spacing w:before="0" w:after="0"/>
        <w:ind w:left="0" w:firstLine="993"/>
        <w:jc w:val="center"/>
        <w:outlineLvl w:val="2"/>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64 -</w:t>
      </w:r>
      <w:r>
        <w:rPr>
          <w:rFonts w:ascii="Courier New" w:hAnsi="Courier New" w:cs="Courier New"/>
        </w:rPr>
        <w:t xml:space="preserve"> Ao entrar em exercício, o empregado admitido para emprego de provimento efetivo ficará sujeito ao Estágio Probatório por período de 36 (trinta e seis) meses, durante o qual a sua aptidão e capacidade serão objeto de avaliação para o desempenho do emprego, observado os seguintes fatores: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assiduidade;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disciplina;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xml:space="preserve"> capacidade de iniciativa;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xml:space="preserve"> produtividade;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w:t>
      </w:r>
      <w:r>
        <w:rPr>
          <w:rFonts w:ascii="Courier New" w:hAnsi="Courier New" w:cs="Courier New"/>
        </w:rPr>
        <w:t xml:space="preserve"> responsabilidade.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color w:val="000000"/>
        </w:rPr>
      </w:pPr>
      <w:bookmarkStart w:id="107" w:name="art20_25252525252525252525C2_25252525252"/>
      <w:r>
        <w:rPr>
          <w:rFonts w:ascii="Courier New" w:hAnsi="Courier New" w:cs="Courier New"/>
          <w:b/>
          <w:bCs/>
          <w:color w:val="000000"/>
        </w:rPr>
        <w:t>§ 1º</w:t>
      </w:r>
      <w:r>
        <w:rPr>
          <w:rFonts w:ascii="Courier New" w:hAnsi="Courier New" w:cs="Courier New"/>
          <w:color w:val="000000"/>
        </w:rPr>
        <w:t xml:space="preserve"> A Avaliação final do Estágio Probatório do servidor será realizada 4 (quatro) meses antes de findar o período do  referido estágio,  por comissão constituída para essa finalidade, de acordo com o que dispuser a lei ou o regulamento da respectiva carreira ou emprego, sem prejuízo da continuidade de apuração dos fatores enumerados nos incisos I a V do “</w:t>
      </w:r>
      <w:r>
        <w:rPr>
          <w:rFonts w:ascii="Courier New" w:hAnsi="Courier New" w:cs="Courier New"/>
          <w:b/>
          <w:bCs/>
          <w:color w:val="000000"/>
        </w:rPr>
        <w:t>caput”</w:t>
      </w:r>
      <w:r>
        <w:rPr>
          <w:rFonts w:ascii="Courier New" w:hAnsi="Courier New" w:cs="Courier New"/>
          <w:color w:val="000000"/>
        </w:rPr>
        <w:t xml:space="preserve">, deste artigo,    e será submetida à homologação da autoridade competente. </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O servidor não aprovado no Estágio Probatório será exonerado, com direito ao contraditório e ao princípio da ampla defesa.</w:t>
      </w:r>
    </w:p>
    <w:p w:rsidR="00A2016C" w:rsidRDefault="00A2016C" w:rsidP="00A2016C">
      <w:pPr>
        <w:pStyle w:val="NormalWeb"/>
        <w:spacing w:before="0" w:after="0"/>
        <w:ind w:left="0" w:firstLine="993"/>
        <w:jc w:val="both"/>
        <w:rPr>
          <w:rFonts w:ascii="Courier New" w:hAnsi="Courier New" w:cs="Courier New"/>
          <w:color w:val="000000"/>
        </w:rPr>
      </w:pPr>
    </w:p>
    <w:bookmarkEnd w:id="107"/>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3</w:t>
      </w:r>
      <w:r>
        <w:rPr>
          <w:rFonts w:ascii="Courier New" w:hAnsi="Courier New" w:cs="Courier New"/>
          <w:b/>
          <w:bCs/>
          <w:vertAlign w:val="superscript"/>
        </w:rPr>
        <w:t>o</w:t>
      </w:r>
      <w:r>
        <w:rPr>
          <w:rFonts w:ascii="Courier New" w:hAnsi="Courier New" w:cs="Courier New"/>
          <w:vertAlign w:val="superscript"/>
        </w:rPr>
        <w:t xml:space="preserve"> </w:t>
      </w:r>
      <w:r>
        <w:rPr>
          <w:rFonts w:ascii="Courier New" w:hAnsi="Courier New" w:cs="Courier New"/>
        </w:rPr>
        <w:t>O servidor em Estágio Probatório poderá exercer quaisquer empregos de provimento em função de confiança de direção, chefia ou assessoramento no órgão ou entidade de lotação, e somente poderá ser cedido a outro órgão ou entidade para ocupar empregos ou cargos de Natureza Especial, empregos ou cargos de provimento em comissão de Direção e Assessoramento Superiores.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4º</w:t>
      </w:r>
      <w:r>
        <w:rPr>
          <w:rFonts w:ascii="Courier New" w:hAnsi="Courier New" w:cs="Courier New"/>
        </w:rPr>
        <w:t> O Estágio Probatório ficará suspenso durante as licenças e os afastamentos previstos no § 3º, deste artigo, sendo que o prazo em razão dos afastamentos deverá ser prorrogado pelo mesmo lapso de tempo em que perdurar o referido afastamento, de modo a permitir a avaliação do referido estágio, pois o efetivo exercício do emprego lhe é condição.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5º</w:t>
      </w:r>
      <w:r>
        <w:rPr>
          <w:rFonts w:ascii="Courier New" w:hAnsi="Courier New" w:cs="Courier New"/>
        </w:rPr>
        <w:t xml:space="preserve"> O servidor que tomar posse e entrar em exercício em emprego público efetivo será submetido ao estágio probatório, não importando quantos anos de exercício o servidor tenha prestado em outros empregos do mesmo ou de outro ente federado.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 6º </w:t>
      </w:r>
      <w:r>
        <w:rPr>
          <w:rFonts w:ascii="Courier New" w:hAnsi="Courier New" w:cs="Courier New"/>
        </w:rPr>
        <w:t xml:space="preserve">O Processo de Estágio Probatório será regulamentado em dispositivos legais. </w:t>
      </w:r>
    </w:p>
    <w:p w:rsidR="00A2016C" w:rsidRDefault="00A2016C" w:rsidP="00A2016C">
      <w:pPr>
        <w:pStyle w:val="NormalWeb"/>
        <w:spacing w:before="0" w:after="0"/>
        <w:ind w:left="0" w:firstLine="993"/>
        <w:jc w:val="center"/>
        <w:outlineLvl w:val="2"/>
        <w:rPr>
          <w:rStyle w:val="Forte"/>
          <w:u w:val="single"/>
        </w:rPr>
      </w:pPr>
    </w:p>
    <w:p w:rsidR="00A2016C" w:rsidRDefault="00A2016C" w:rsidP="00A2016C">
      <w:pPr>
        <w:pStyle w:val="NormalWeb"/>
        <w:spacing w:before="0" w:after="0"/>
        <w:ind w:left="0" w:firstLine="993"/>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108" w:name="_Toc283997091"/>
      <w:bookmarkStart w:id="109" w:name="_Toc283899709"/>
      <w:r>
        <w:rPr>
          <w:rStyle w:val="Forte"/>
          <w:rFonts w:ascii="Courier New" w:hAnsi="Courier New" w:cs="Courier New"/>
          <w:u w:val="single"/>
        </w:rPr>
        <w:t>Seção VIII</w:t>
      </w:r>
      <w:bookmarkEnd w:id="108"/>
      <w:bookmarkEnd w:id="109"/>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110" w:name="_Toc283997092"/>
      <w:bookmarkStart w:id="111" w:name="_Toc283899710"/>
      <w:r>
        <w:rPr>
          <w:rStyle w:val="Forte"/>
          <w:rFonts w:ascii="Courier New" w:hAnsi="Courier New" w:cs="Courier New"/>
        </w:rPr>
        <w:t>Da Estabilidade</w:t>
      </w:r>
      <w:bookmarkEnd w:id="110"/>
      <w:bookmarkEnd w:id="111"/>
    </w:p>
    <w:p w:rsidR="00A2016C" w:rsidRDefault="00A2016C" w:rsidP="00A2016C">
      <w:pPr>
        <w:pStyle w:val="NormalWeb"/>
        <w:spacing w:before="0" w:after="0"/>
        <w:ind w:left="0" w:firstLine="993"/>
        <w:jc w:val="center"/>
        <w:outlineLvl w:val="2"/>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65 -</w:t>
      </w:r>
      <w:r>
        <w:rPr>
          <w:rFonts w:ascii="Courier New" w:hAnsi="Courier New" w:cs="Courier New"/>
        </w:rPr>
        <w:t xml:space="preserve"> O servidor habilitado em concurso público de provas e títulos, admitido em emprego de provimento efetivo adquirirá estabilidade no serviço público ao completar 3 (três) anos de efetivo exercício.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66 - </w:t>
      </w:r>
      <w:r>
        <w:rPr>
          <w:rFonts w:ascii="Courier New" w:hAnsi="Courier New" w:cs="Courier New"/>
        </w:rPr>
        <w:t xml:space="preserve">O servidor estável só perderá o emprego em virtude: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de sentença judicial transitada em julgado;</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mediante processo administrativo, em que seja assegurado o princípio da ampla defesa e do contraditório;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III -</w:t>
      </w:r>
      <w:r>
        <w:rPr>
          <w:rFonts w:ascii="Courier New" w:hAnsi="Courier New" w:cs="Courier New"/>
          <w:sz w:val="24"/>
          <w:szCs w:val="24"/>
        </w:rPr>
        <w:t xml:space="preserve"> insuficiência de desempenho, mediante procedimento de avaliação periódica de desempenho, na forma de Lei Complementar, assegurada ampla defesa.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IV -</w:t>
      </w:r>
      <w:r>
        <w:rPr>
          <w:rFonts w:ascii="Courier New" w:hAnsi="Courier New" w:cs="Courier New"/>
          <w:sz w:val="24"/>
          <w:szCs w:val="24"/>
        </w:rPr>
        <w:t xml:space="preserve"> excesso de despesa com pessoal, nos termos do art. 169, § 4º da CF.</w:t>
      </w:r>
    </w:p>
    <w:p w:rsidR="00A2016C" w:rsidRDefault="00A2016C" w:rsidP="00A2016C">
      <w:pPr>
        <w:pStyle w:val="NormalWeb"/>
        <w:spacing w:before="0" w:after="0"/>
        <w:ind w:left="0"/>
        <w:jc w:val="center"/>
        <w:outlineLvl w:val="2"/>
        <w:rPr>
          <w:rStyle w:val="Forte"/>
          <w:u w:val="single"/>
        </w:rPr>
      </w:pPr>
      <w:bookmarkStart w:id="112" w:name="_Toc283997093"/>
      <w:bookmarkStart w:id="113" w:name="_Toc283899711"/>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u w:val="single"/>
        </w:rPr>
      </w:pPr>
      <w:r>
        <w:rPr>
          <w:rStyle w:val="Forte"/>
          <w:rFonts w:ascii="Courier New" w:hAnsi="Courier New" w:cs="Courier New"/>
          <w:u w:val="single"/>
        </w:rPr>
        <w:t>Seção IX</w:t>
      </w:r>
      <w:bookmarkEnd w:id="112"/>
      <w:bookmarkEnd w:id="113"/>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114" w:name="_Toc283997094"/>
      <w:bookmarkStart w:id="115" w:name="_Toc283899712"/>
      <w:r>
        <w:rPr>
          <w:rStyle w:val="Forte"/>
          <w:rFonts w:ascii="Courier New" w:hAnsi="Courier New" w:cs="Courier New"/>
        </w:rPr>
        <w:t>Da Readaptação</w:t>
      </w:r>
      <w:bookmarkEnd w:id="114"/>
      <w:bookmarkEnd w:id="115"/>
    </w:p>
    <w:p w:rsidR="00A2016C" w:rsidRDefault="00A2016C" w:rsidP="00A2016C">
      <w:pPr>
        <w:pStyle w:val="NormalWeb"/>
        <w:spacing w:before="0" w:after="0"/>
        <w:ind w:left="0" w:firstLine="993"/>
        <w:jc w:val="center"/>
        <w:outlineLvl w:val="2"/>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67 -</w:t>
      </w:r>
      <w:r>
        <w:rPr>
          <w:rFonts w:ascii="Courier New" w:hAnsi="Courier New" w:cs="Courier New"/>
        </w:rPr>
        <w:t> Readaptação é a investidura do servidor em emprego de atribuições e responsabilidades compatíveis com a limitação que tenha sofrido em sua capacidade física ou mental verificada em inspeção médica, observados os termos da perícia realizada pelo médico e pertinente certificado de habilitação do Instituto Nacional do Seguro Social – INSS.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A readaptação será efetivada mediante certificado de habilitação do Instituto Nacional do Seguro Social-INSS em função de atribuições afins, respeitada a habilitação exigida, nível de escolaridade e equivalência de salários.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w:t>
      </w:r>
      <w:r>
        <w:rPr>
          <w:rFonts w:ascii="Courier New" w:hAnsi="Courier New" w:cs="Courier New"/>
        </w:rPr>
        <w:t xml:space="preserve"> </w:t>
      </w:r>
      <w:r>
        <w:rPr>
          <w:rFonts w:ascii="Courier New" w:hAnsi="Courier New" w:cs="Courier New"/>
          <w:b/>
          <w:bCs/>
        </w:rPr>
        <w:t>68 -</w:t>
      </w:r>
      <w:r>
        <w:rPr>
          <w:rFonts w:ascii="Courier New" w:hAnsi="Courier New" w:cs="Courier New"/>
        </w:rPr>
        <w:t xml:space="preserve"> O servidor não perderá em nenhuma situação o caráter de efetivo, ficando unicamente impedido de exercer as atribuições do seu emprego de origem, passando a exercer a função para qual o reabilitando for capacitado profissionalmente, conforme Certificado Individual emitido pelo Instituto Nacional do Seguro Social – INSS.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69 -</w:t>
      </w:r>
      <w:r>
        <w:rPr>
          <w:rFonts w:ascii="Courier New" w:hAnsi="Courier New" w:cs="Courier New"/>
        </w:rPr>
        <w:t xml:space="preserve"> Em processo de readaptação, o docente não poderá ampliar sua carga horária.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70 -</w:t>
      </w:r>
      <w:r>
        <w:rPr>
          <w:rFonts w:ascii="Courier New" w:hAnsi="Courier New" w:cs="Courier New"/>
        </w:rPr>
        <w:t xml:space="preserve"> Cessada a readaptação, o tempo de serviço prestado na condição de readaptado será considerado no campo de atuação para efeito de classificação, no processo de remoção, e também, no processo de atribuição de classes e ou aulas.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Style w:val="Forte"/>
          <w:b w:val="0"/>
          <w:bCs w:val="0"/>
          <w:u w:val="single"/>
        </w:rPr>
      </w:pPr>
      <w:r>
        <w:rPr>
          <w:rFonts w:ascii="Courier New" w:hAnsi="Courier New" w:cs="Courier New"/>
          <w:b/>
          <w:bCs/>
        </w:rPr>
        <w:t>Artigo 71 -</w:t>
      </w:r>
      <w:r>
        <w:rPr>
          <w:rFonts w:ascii="Courier New" w:hAnsi="Courier New" w:cs="Courier New"/>
        </w:rPr>
        <w:t xml:space="preserve"> O servidor readaptado cumprirá o número de horas correspondentes a sua jornada ou carga horária de trabalho mensal, estabelecidas no ato da readaptação.</w:t>
      </w:r>
    </w:p>
    <w:p w:rsidR="00A2016C" w:rsidRDefault="00A2016C" w:rsidP="00A2016C">
      <w:pPr>
        <w:pStyle w:val="NormalWeb"/>
        <w:spacing w:before="0" w:after="0"/>
        <w:ind w:left="0" w:firstLine="993"/>
        <w:outlineLvl w:val="2"/>
        <w:rPr>
          <w:rStyle w:val="Forte"/>
          <w:rFonts w:ascii="Courier New" w:hAnsi="Courier New" w:cs="Courier New"/>
          <w:u w:val="single"/>
        </w:rPr>
      </w:pPr>
    </w:p>
    <w:p w:rsidR="00A2016C" w:rsidRDefault="00A2016C" w:rsidP="00A2016C">
      <w:pPr>
        <w:pStyle w:val="NormalWeb"/>
        <w:spacing w:before="0" w:after="0"/>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116" w:name="_Toc283997095"/>
      <w:bookmarkStart w:id="117" w:name="_Toc283899713"/>
      <w:r>
        <w:rPr>
          <w:rStyle w:val="Forte"/>
          <w:rFonts w:ascii="Courier New" w:hAnsi="Courier New" w:cs="Courier New"/>
          <w:u w:val="single"/>
        </w:rPr>
        <w:t>Seção X</w:t>
      </w:r>
      <w:bookmarkEnd w:id="116"/>
      <w:bookmarkEnd w:id="117"/>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118" w:name="_Toc283997096"/>
      <w:bookmarkStart w:id="119" w:name="_Toc283899714"/>
      <w:r>
        <w:rPr>
          <w:rStyle w:val="Forte"/>
          <w:rFonts w:ascii="Courier New" w:hAnsi="Courier New" w:cs="Courier New"/>
        </w:rPr>
        <w:t>Da Reintegração</w:t>
      </w:r>
      <w:bookmarkEnd w:id="118"/>
      <w:bookmarkEnd w:id="119"/>
    </w:p>
    <w:p w:rsidR="00A2016C" w:rsidRDefault="00A2016C" w:rsidP="00A2016C">
      <w:pPr>
        <w:pStyle w:val="NormalWeb"/>
        <w:spacing w:before="0" w:after="0"/>
        <w:ind w:left="0" w:firstLine="993"/>
        <w:jc w:val="center"/>
        <w:outlineLvl w:val="2"/>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72 -</w:t>
      </w:r>
      <w:r>
        <w:rPr>
          <w:rFonts w:ascii="Courier New" w:hAnsi="Courier New" w:cs="Courier New"/>
        </w:rPr>
        <w:t> A reintegração é a reinvestidura do servidor estável no emprego anteriormente ocupado, ou no emprego resultante de sua transformação, quando invalidada a sua demissão por decisão administrativa ou judicial, com ressarcimento de todas as vantagens.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Style w:val="Forte"/>
          <w:b w:val="0"/>
          <w:bCs w:val="0"/>
        </w:rPr>
      </w:pPr>
      <w:r>
        <w:rPr>
          <w:rFonts w:ascii="Courier New" w:hAnsi="Courier New" w:cs="Courier New"/>
          <w:b/>
          <w:bCs/>
        </w:rPr>
        <w:t>Parágrafo único.</w:t>
      </w:r>
      <w:r>
        <w:rPr>
          <w:rFonts w:ascii="Courier New" w:hAnsi="Courier New" w:cs="Courier New"/>
        </w:rPr>
        <w:t xml:space="preserve"> Na hipótese de o emprego ter sido extinto, o servidor será designado para exercer outra função de caráter pedagógico, sem prejuízos de seus vencimentos de origem. </w:t>
      </w:r>
    </w:p>
    <w:p w:rsidR="00A2016C" w:rsidRDefault="00A2016C" w:rsidP="00A2016C">
      <w:pPr>
        <w:pStyle w:val="NormalWeb"/>
        <w:spacing w:before="0" w:after="0"/>
        <w:outlineLvl w:val="2"/>
        <w:rPr>
          <w:rStyle w:val="Forte"/>
          <w:rFonts w:ascii="Courier New" w:hAnsi="Courier New" w:cs="Courier New"/>
          <w:u w:val="single"/>
        </w:rPr>
      </w:pPr>
    </w:p>
    <w:p w:rsidR="00A2016C" w:rsidRDefault="00A2016C" w:rsidP="00A2016C">
      <w:pPr>
        <w:pStyle w:val="NormalWeb"/>
        <w:spacing w:before="0" w:after="0"/>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120" w:name="_Toc283997097"/>
      <w:bookmarkStart w:id="121" w:name="_Toc283899715"/>
      <w:r>
        <w:rPr>
          <w:rStyle w:val="Forte"/>
          <w:rFonts w:ascii="Courier New" w:hAnsi="Courier New" w:cs="Courier New"/>
          <w:u w:val="single"/>
        </w:rPr>
        <w:t>Seção XI</w:t>
      </w:r>
      <w:bookmarkEnd w:id="120"/>
      <w:bookmarkEnd w:id="121"/>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122" w:name="_Toc283997098"/>
      <w:bookmarkStart w:id="123" w:name="_Toc283899716"/>
      <w:r>
        <w:rPr>
          <w:rStyle w:val="Forte"/>
          <w:rFonts w:ascii="Courier New" w:hAnsi="Courier New" w:cs="Courier New"/>
        </w:rPr>
        <w:t>Da Disponibilidade e do Aproveitamento</w:t>
      </w:r>
      <w:bookmarkEnd w:id="122"/>
      <w:bookmarkEnd w:id="123"/>
    </w:p>
    <w:p w:rsidR="00A2016C" w:rsidRDefault="00A2016C" w:rsidP="00A2016C">
      <w:pPr>
        <w:pStyle w:val="NormalWeb"/>
        <w:spacing w:before="0" w:after="0"/>
        <w:ind w:left="0" w:firstLine="993"/>
        <w:jc w:val="center"/>
        <w:outlineLvl w:val="2"/>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73 - </w:t>
      </w:r>
      <w:r>
        <w:rPr>
          <w:rFonts w:ascii="Courier New" w:hAnsi="Courier New" w:cs="Courier New"/>
        </w:rPr>
        <w:t>O retorno à atividade de servidor em disponibilidade far-se-á mediante aproveitamento obrigatório em emprego de atribuições e salários compatíveis com o anteriormente ocupado.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74 - </w:t>
      </w:r>
      <w:r>
        <w:rPr>
          <w:rFonts w:ascii="Courier New" w:hAnsi="Courier New" w:cs="Courier New"/>
        </w:rPr>
        <w:t>Quando o número de ocupantes de empregos permanentes do Quadro do Magistério for declarado maior que o estabelecido para a necessidade da rede municipal de ensino, ou ocorrendo supressão de classes nas Unidades Escolares, ou extinção de Unidade Escolar, ou ainda, inexistindo aulas relativas à sua área de atuação, os excedentes serão declarados em disponibilidade.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75 -</w:t>
      </w:r>
      <w:r>
        <w:rPr>
          <w:rFonts w:ascii="Courier New" w:hAnsi="Courier New" w:cs="Courier New"/>
        </w:rPr>
        <w:t xml:space="preserve"> O servidor será declarado em disponibilidade junto ao Departamento Municipal de Educação, quando não lhe for atribuída classe ou aulas na Unidade Escolar do seu emprego.</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Style w:val="Forte"/>
        </w:rPr>
      </w:pPr>
      <w:r>
        <w:rPr>
          <w:rFonts w:ascii="Courier New" w:hAnsi="Courier New" w:cs="Courier New"/>
          <w:b/>
          <w:bCs/>
        </w:rPr>
        <w:t>Artigo 76 -</w:t>
      </w:r>
      <w:r>
        <w:rPr>
          <w:rFonts w:ascii="Courier New" w:hAnsi="Courier New" w:cs="Courier New"/>
        </w:rPr>
        <w:t xml:space="preserve"> O aproveitamento do servidor em disponibilidade poderá ocorrer durante todo o ano letivo, se assim for considerado necessário. </w:t>
      </w: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124" w:name="_Toc283997099"/>
      <w:bookmarkStart w:id="125" w:name="_Toc283899717"/>
      <w:r>
        <w:rPr>
          <w:rStyle w:val="Forte"/>
          <w:rFonts w:ascii="Courier New" w:hAnsi="Courier New" w:cs="Courier New"/>
          <w:u w:val="double"/>
        </w:rPr>
        <w:t>CAPÍTULO II</w:t>
      </w:r>
      <w:bookmarkEnd w:id="124"/>
      <w:bookmarkEnd w:id="125"/>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126" w:name="_Toc283997100"/>
      <w:bookmarkStart w:id="127" w:name="_Toc283899718"/>
      <w:r>
        <w:rPr>
          <w:rStyle w:val="Forte"/>
          <w:rFonts w:ascii="Courier New" w:hAnsi="Courier New" w:cs="Courier New"/>
        </w:rPr>
        <w:t>DA VACÂNCIA</w:t>
      </w:r>
      <w:bookmarkEnd w:id="126"/>
      <w:bookmarkEnd w:id="127"/>
    </w:p>
    <w:p w:rsidR="00A2016C" w:rsidRDefault="00A2016C" w:rsidP="00A2016C">
      <w:pPr>
        <w:pStyle w:val="NormalWeb"/>
        <w:spacing w:before="0" w:after="0"/>
        <w:ind w:left="0" w:firstLine="993"/>
        <w:jc w:val="center"/>
        <w:rPr>
          <w:rStyle w:val="Forte"/>
          <w:rFonts w:ascii="Courier New" w:hAnsi="Courier New" w:cs="Courier New"/>
          <w:b w:val="0"/>
          <w:bCs w:val="0"/>
        </w:rPr>
      </w:pPr>
    </w:p>
    <w:p w:rsidR="00A2016C" w:rsidRDefault="00A2016C" w:rsidP="00A2016C">
      <w:pPr>
        <w:pStyle w:val="Normal14"/>
        <w:ind w:left="0" w:firstLine="993"/>
        <w:jc w:val="both"/>
      </w:pPr>
      <w:r>
        <w:rPr>
          <w:rFonts w:ascii="Courier New" w:hAnsi="Courier New" w:cs="Courier New"/>
          <w:b/>
          <w:bCs/>
        </w:rPr>
        <w:t>Artigo 77 -</w:t>
      </w:r>
      <w:r>
        <w:rPr>
          <w:rFonts w:ascii="Courier New" w:hAnsi="Courier New" w:cs="Courier New"/>
        </w:rPr>
        <w:t xml:space="preserve"> Vacância é o ato administrativo pelo qual o servidor é destituído do emprego.</w:t>
      </w:r>
    </w:p>
    <w:p w:rsidR="00A2016C" w:rsidRDefault="00A2016C" w:rsidP="00A2016C">
      <w:pPr>
        <w:ind w:firstLine="993"/>
        <w:rPr>
          <w:rFonts w:ascii="Courier New" w:hAnsi="Courier New" w:cs="Courier New"/>
          <w:sz w:val="24"/>
          <w:szCs w:val="24"/>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78 -</w:t>
      </w:r>
      <w:r>
        <w:rPr>
          <w:rFonts w:ascii="Courier New" w:hAnsi="Courier New" w:cs="Courier New"/>
        </w:rPr>
        <w:t> A vacância do emprego público decorrerá de: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exoneração;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demissão;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readaptação;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aposentadoria;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 -</w:t>
      </w:r>
      <w:r>
        <w:rPr>
          <w:rFonts w:ascii="Courier New" w:hAnsi="Courier New" w:cs="Courier New"/>
        </w:rPr>
        <w:t xml:space="preserve"> falecimento.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79 - </w:t>
      </w:r>
      <w:r>
        <w:rPr>
          <w:rFonts w:ascii="Courier New" w:hAnsi="Courier New" w:cs="Courier New"/>
        </w:rPr>
        <w:t>A exoneração de emprego efetivo dar-se-á a pedido do servidor ou de ofício.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A exoneração de ofício dar-se-á:</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quando não satisfeitas às condições do estágio probatório;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quando, da admissão, o servidor não entrar em exercício no prazo estabelecido.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80 - </w:t>
      </w:r>
      <w:r>
        <w:rPr>
          <w:rFonts w:ascii="Courier New" w:hAnsi="Courier New" w:cs="Courier New"/>
        </w:rPr>
        <w:t>A dispensa de função de confiança dar-se-á:</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a juízo da autoridade competente;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Style w:val="Forte"/>
          <w:b w:val="0"/>
          <w:bCs w:val="0"/>
        </w:rPr>
      </w:pPr>
      <w:r>
        <w:rPr>
          <w:rFonts w:ascii="Courier New" w:hAnsi="Courier New" w:cs="Courier New"/>
          <w:b/>
          <w:bCs/>
        </w:rPr>
        <w:t>II -</w:t>
      </w:r>
      <w:r>
        <w:rPr>
          <w:rFonts w:ascii="Courier New" w:hAnsi="Courier New" w:cs="Courier New"/>
        </w:rPr>
        <w:t> a pedido do próprio empregado.</w:t>
      </w: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128" w:name="_Toc283997101"/>
      <w:bookmarkStart w:id="129" w:name="_Toc283899719"/>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r>
        <w:rPr>
          <w:rStyle w:val="Forte"/>
          <w:rFonts w:ascii="Courier New" w:hAnsi="Courier New" w:cs="Courier New"/>
          <w:u w:val="double"/>
        </w:rPr>
        <w:t>CAPÍTULO III</w:t>
      </w:r>
      <w:bookmarkEnd w:id="128"/>
      <w:bookmarkEnd w:id="129"/>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130" w:name="_Toc283997102"/>
      <w:bookmarkStart w:id="131" w:name="_Toc283899720"/>
      <w:r>
        <w:rPr>
          <w:rStyle w:val="Forte"/>
          <w:rFonts w:ascii="Courier New" w:hAnsi="Courier New" w:cs="Courier New"/>
        </w:rPr>
        <w:t>DA REMOÇÃO</w:t>
      </w:r>
      <w:bookmarkEnd w:id="130"/>
      <w:bookmarkEnd w:id="131"/>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81 -</w:t>
      </w:r>
      <w:r>
        <w:rPr>
          <w:rFonts w:ascii="Courier New" w:hAnsi="Courier New" w:cs="Courier New"/>
        </w:rPr>
        <w:t xml:space="preserve"> Remoção é o deslocamento do servidor no âmbito do mesmo Quadro.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82 - </w:t>
      </w:r>
      <w:r>
        <w:rPr>
          <w:rFonts w:ascii="Courier New" w:hAnsi="Courier New" w:cs="Courier New"/>
        </w:rPr>
        <w:t>O Processo de movimentação interna dos profissionais da educação deverá ocorrer em data anterior aos processos de lotação de profissionais provenientes de novos classificados em concursos públicos.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83 -</w:t>
      </w:r>
      <w:r>
        <w:rPr>
          <w:rFonts w:ascii="Courier New" w:hAnsi="Courier New" w:cs="Courier New"/>
        </w:rPr>
        <w:t xml:space="preserve"> O processo de remoção será regulamentado por ato do Departamento Municipal de Educação, respeitando os dispositivos desta Lei Complementar.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84 - </w:t>
      </w:r>
      <w:r>
        <w:rPr>
          <w:rFonts w:ascii="Courier New" w:hAnsi="Courier New" w:cs="Courier New"/>
        </w:rPr>
        <w:t>Os servidores do Quadro do Magistério Público da Educação Básica Municipal poderão solicitar novas lotações mediante a remoção por títulos, a qual deverá ser requerida formalmente pelo interessado, sendo que o pedido será avaliado de acordo com o tempo de serviço e os títulos apresentados para fins de classificação.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Quanto ao tempo de serviço: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0,5 (meio ponto) por dia de efetivo exercício no emprego público que é titular, no Município de Dois Córregos.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b) 0,10 (dez décimos de ponto) por dia de efetivo exercício no Magistério Público do Município de Dois Córregos.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Quanto aos Títulos:</w:t>
      </w:r>
      <w:r>
        <w:rPr>
          <w:rFonts w:ascii="Courier New" w:hAnsi="Courier New" w:cs="Courier New"/>
        </w:rPr>
        <w:tab/>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a) Professor de Educação Básica I:</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1) 10 (dez) pontos para curso de Graduação/Licenciatura Plena em Pedagogia ou Normal Superior, considerado apenas uma vez.</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2) 05 (cinco) pontos para cursos de pós-graduação </w:t>
      </w:r>
      <w:r>
        <w:rPr>
          <w:rFonts w:ascii="Courier New" w:hAnsi="Courier New" w:cs="Courier New"/>
          <w:i/>
          <w:iCs/>
        </w:rPr>
        <w:t>“lato sensu”</w:t>
      </w:r>
      <w:r>
        <w:rPr>
          <w:rFonts w:ascii="Courier New" w:hAnsi="Courier New" w:cs="Courier New"/>
        </w:rPr>
        <w:t>, especialização, na área da educação, com no mínimo 360 (trezentas e sessenta) horas, limitado à apresentação de até 2 (dois)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3) 20 (vinte) pontos para curso de mestrado, na área da educação, considerado apenas uma vez.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4) 20 (vinte) pontos para curso de doutorado, na área da educação, considerado apenas uma vez;</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5) 03 (três) pontos para cursos de extensão, aperfeiçoamento ou aprofundamento com duração de 180 (cento e oitenta) horas, na área da educação, limitado à apresentação de até 3 (três)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6) 0,5 (meio ponto) para cursos de extensão, aperfeiçoamento ou aprofundamento com duração de 30 (trinta) horas, na área da educação, limitado a apresentação de até 02 (dois) cursos ao ano, realizados pelo Departamento Municipal de Educação, a partir do ano de 2010.</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7) 01 (um) ponto para a apresentação de certificado de aprovação em concurso público de provas e títulos, na área da educação, no Município de Dois Córregos, limitado a apresentação de 3 certificados, exceto o que deu origem ao emprego.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b/>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Professor de Educação Básica II de Língua Portuguesa, de Matemática, de História, de Geografia, de Ciências, de Educação Física, de Artes e de Língua Estrangeira:</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1) 10 (dez) pontos para curso de Licenciatura Plena ou curso do Programa Especial de Formação Pedagógica correspondente à área de atuação, considerado apenas uma vez.</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2) 05 (cinco) pontos para cursos de pós-graduação </w:t>
      </w:r>
      <w:r>
        <w:rPr>
          <w:rFonts w:ascii="Courier New" w:hAnsi="Courier New" w:cs="Courier New"/>
          <w:i/>
          <w:iCs/>
        </w:rPr>
        <w:t>“lato sensu”,</w:t>
      </w:r>
      <w:r>
        <w:rPr>
          <w:rFonts w:ascii="Courier New" w:hAnsi="Courier New" w:cs="Courier New"/>
        </w:rPr>
        <w:t xml:space="preserve"> especialização, na área da educação, com no mínimo 360 (trezentas e sessenta) horas, limitado à apresentação de até 2 (dois)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3) 20 (vinte) pontos para curso de mestrado, na área da educação, considerado apenas uma vez.</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4) 20 (vinte) pontos para curso de doutorado, na área da educação, considerado apenas uma vez.</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5) 03 (três) pontos para cursos de extensão, aperfeiçoamento ou aprofundamento com duração de 180 (cento e oitenta) horas, na área da educação, limitado à apresentação de até 3 (três)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6) 0,5 (meio ponto) para cursos de extensão, aperfeiçoamento ou aprofundamento com duração de 30 (trinta) horas, na área da educação, limitado a apresentação de até 02 (dois) cursos ao ano, realizados pelo Departamento Municipal de Educação, a partir do ano de 2010.</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7) 01 (um) ponto para a apresentação de certificado de aprovação em concurso público de provas e títulos na área da educação no Município de Dois Córregos, limitado a apresentação de 3 certificados, exceto o que deu origem ao emprego.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85 -</w:t>
      </w:r>
      <w:r>
        <w:rPr>
          <w:rFonts w:ascii="Courier New" w:hAnsi="Courier New" w:cs="Courier New"/>
        </w:rPr>
        <w:t xml:space="preserve"> Em casos de empate na pontuação, o desempate deverá se efetivar na seguinte ordem de prioridade: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Maior tempo de Magistério Público Municipal de Dois Córregos.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Maior idade do empregado.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xml:space="preserve"> Maior número de filhos. </w:t>
      </w:r>
    </w:p>
    <w:p w:rsidR="00A2016C" w:rsidRDefault="00A2016C" w:rsidP="00A2016C">
      <w:pPr>
        <w:pStyle w:val="NormalWeb"/>
        <w:spacing w:before="0" w:after="0"/>
        <w:ind w:left="0" w:firstLine="993"/>
        <w:jc w:val="center"/>
        <w:outlineLvl w:val="1"/>
        <w:rPr>
          <w:rStyle w:val="Forte"/>
          <w:u w:val="double"/>
        </w:rPr>
      </w:pPr>
      <w:bookmarkStart w:id="132" w:name="capiv"/>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bookmarkStart w:id="133" w:name="_Toc283997103"/>
      <w:bookmarkStart w:id="134" w:name="_Toc283899721"/>
      <w:r>
        <w:rPr>
          <w:rStyle w:val="Forte"/>
          <w:rFonts w:ascii="Courier New" w:hAnsi="Courier New" w:cs="Courier New"/>
          <w:u w:val="double"/>
        </w:rPr>
        <w:t>CAPÍTULO IV</w:t>
      </w:r>
      <w:bookmarkEnd w:id="132"/>
      <w:bookmarkEnd w:id="133"/>
      <w:bookmarkEnd w:id="134"/>
    </w:p>
    <w:p w:rsidR="00A2016C" w:rsidRDefault="00A2016C" w:rsidP="00A2016C">
      <w:pPr>
        <w:pStyle w:val="NormalWeb"/>
        <w:spacing w:before="0" w:after="0"/>
        <w:ind w:left="0" w:firstLine="993"/>
        <w:jc w:val="center"/>
        <w:outlineLvl w:val="1"/>
        <w:rPr>
          <w:rStyle w:val="Forte"/>
          <w:rFonts w:ascii="Courier New" w:hAnsi="Courier New" w:cs="Courier New"/>
          <w:u w:val="double"/>
        </w:rPr>
      </w:pPr>
      <w:r>
        <w:rPr>
          <w:rStyle w:val="Forte"/>
          <w:rFonts w:ascii="Courier New" w:hAnsi="Courier New" w:cs="Courier New"/>
          <w:u w:val="double"/>
        </w:rPr>
        <w:t xml:space="preserve"> </w:t>
      </w:r>
    </w:p>
    <w:p w:rsidR="00A2016C" w:rsidRDefault="00A2016C" w:rsidP="00A2016C">
      <w:pPr>
        <w:pStyle w:val="NormalWeb"/>
        <w:spacing w:before="0" w:after="0"/>
        <w:ind w:left="0" w:firstLine="993"/>
        <w:jc w:val="center"/>
        <w:outlineLvl w:val="1"/>
        <w:rPr>
          <w:rStyle w:val="Forte"/>
          <w:rFonts w:ascii="Courier New" w:hAnsi="Courier New" w:cs="Courier New"/>
        </w:rPr>
      </w:pPr>
      <w:bookmarkStart w:id="135" w:name="_Toc283997104"/>
      <w:bookmarkStart w:id="136" w:name="_Toc283899722"/>
      <w:r>
        <w:rPr>
          <w:rStyle w:val="Forte"/>
          <w:rFonts w:ascii="Courier New" w:hAnsi="Courier New" w:cs="Courier New"/>
        </w:rPr>
        <w:t>DA SUBSTITUIÇÃO</w:t>
      </w:r>
      <w:bookmarkEnd w:id="135"/>
      <w:bookmarkEnd w:id="136"/>
    </w:p>
    <w:p w:rsidR="00A2016C" w:rsidRDefault="00A2016C" w:rsidP="00A2016C">
      <w:pPr>
        <w:pStyle w:val="NormalWeb"/>
        <w:spacing w:before="0" w:after="0"/>
        <w:ind w:left="0" w:firstLine="993"/>
        <w:jc w:val="center"/>
        <w:outlineLvl w:val="1"/>
        <w:rPr>
          <w:rStyle w:val="Forte"/>
          <w:rFonts w:ascii="Courier New" w:hAnsi="Courier New" w:cs="Courier New"/>
        </w:rPr>
      </w:pPr>
    </w:p>
    <w:p w:rsidR="00A2016C" w:rsidRDefault="00A2016C" w:rsidP="00A2016C">
      <w:pPr>
        <w:pStyle w:val="NormalWeb"/>
        <w:spacing w:before="0" w:after="0"/>
        <w:ind w:left="0" w:firstLine="993"/>
        <w:jc w:val="both"/>
        <w:rPr>
          <w:rStyle w:val="Forte"/>
          <w:rFonts w:ascii="Courier New" w:hAnsi="Courier New" w:cs="Courier New"/>
          <w:b w:val="0"/>
          <w:bCs w:val="0"/>
        </w:rPr>
      </w:pPr>
      <w:r>
        <w:rPr>
          <w:rStyle w:val="Forte"/>
          <w:rFonts w:ascii="Courier New" w:hAnsi="Courier New" w:cs="Courier New"/>
        </w:rPr>
        <w:t>Artigo 86 -</w:t>
      </w:r>
      <w:r>
        <w:rPr>
          <w:rStyle w:val="Forte"/>
          <w:rFonts w:ascii="Courier New" w:hAnsi="Courier New" w:cs="Courier New"/>
          <w:b w:val="0"/>
          <w:bCs w:val="0"/>
        </w:rPr>
        <w:t xml:space="preserve"> As substituições do Quadro do Magistério Público Municipal da Educação Básica durante seus impedimentos legais e temporários e nos períodos de licenças e afastamentos previstos na legislação se darão com observância às seguintes condições:</w:t>
      </w:r>
    </w:p>
    <w:p w:rsidR="00A2016C" w:rsidRDefault="00A2016C" w:rsidP="00A2016C">
      <w:pPr>
        <w:pStyle w:val="NormalWeb"/>
        <w:spacing w:before="0" w:after="0"/>
        <w:ind w:left="0" w:firstLine="993"/>
        <w:jc w:val="both"/>
        <w:rPr>
          <w:rStyle w:val="Forte"/>
          <w:rFonts w:ascii="Courier New" w:hAnsi="Courier New" w:cs="Courier New"/>
          <w:b w:val="0"/>
          <w:bCs w:val="0"/>
        </w:rPr>
      </w:pPr>
    </w:p>
    <w:p w:rsidR="00A2016C" w:rsidRDefault="00A2016C" w:rsidP="00A2016C">
      <w:pPr>
        <w:pStyle w:val="NormalWeb"/>
        <w:spacing w:before="0" w:after="0"/>
        <w:ind w:left="0" w:firstLine="993"/>
        <w:jc w:val="both"/>
      </w:pPr>
      <w:r>
        <w:rPr>
          <w:rFonts w:ascii="Courier New" w:hAnsi="Courier New" w:cs="Courier New"/>
          <w:b/>
          <w:bCs/>
        </w:rPr>
        <w:t>I -</w:t>
      </w:r>
      <w:r>
        <w:rPr>
          <w:rFonts w:ascii="Courier New" w:hAnsi="Courier New" w:cs="Courier New"/>
        </w:rPr>
        <w:t xml:space="preserve"> A substituição de docentes será exercida por: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Titular de emprego permanente do Quadro do Magistério da Educação Básica Municipal, que esteja em disponibilidade e que apresente os mesmos requisitos legais exigidos para o emprego.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Professor Adjunto de Educação Básica I, Professor Adjunto de Educação Básica II e Professor Adjunto de Educação Básica II de Educação Física, Língua Estrangeira  e Artes, respeitando os respectivos campos de atuação.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Professores contratados temporariamente, em função pública.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A substituição do Diretor de Escola ou Diretor de Educação Infantil da Classe de Suporte Pedagógico do Quadro do Magistério durante seus impedimentos legais e temporários previstos na legislação dar-se-á:</w:t>
      </w:r>
    </w:p>
    <w:p w:rsidR="00A2016C" w:rsidRDefault="00A2016C" w:rsidP="00A2016C">
      <w:pPr>
        <w:tabs>
          <w:tab w:val="left" w:pos="567"/>
        </w:tabs>
        <w:ind w:firstLine="993"/>
        <w:rPr>
          <w:rFonts w:ascii="Courier New" w:hAnsi="Courier New" w:cs="Courier New"/>
          <w:sz w:val="24"/>
          <w:szCs w:val="24"/>
        </w:rPr>
      </w:pPr>
    </w:p>
    <w:p w:rsidR="00A2016C" w:rsidRDefault="00A2016C" w:rsidP="00A2016C">
      <w:pPr>
        <w:numPr>
          <w:ilvl w:val="0"/>
          <w:numId w:val="3"/>
        </w:numPr>
        <w:tabs>
          <w:tab w:val="left" w:pos="567"/>
        </w:tabs>
        <w:suppressAutoHyphens/>
        <w:autoSpaceDE w:val="0"/>
        <w:ind w:left="0" w:firstLine="993"/>
        <w:jc w:val="both"/>
        <w:rPr>
          <w:rFonts w:ascii="Courier New" w:hAnsi="Courier New" w:cs="Courier New"/>
          <w:sz w:val="24"/>
          <w:szCs w:val="24"/>
        </w:rPr>
      </w:pPr>
      <w:r>
        <w:rPr>
          <w:rFonts w:ascii="Courier New" w:hAnsi="Courier New" w:cs="Courier New"/>
          <w:sz w:val="24"/>
          <w:szCs w:val="24"/>
        </w:rPr>
        <w:t>Assessor de Diretor de Escola, quando a Unidade Escolar comportar em seu módulo de pessoal.</w:t>
      </w:r>
    </w:p>
    <w:p w:rsidR="00A2016C" w:rsidRDefault="00A2016C" w:rsidP="00A2016C">
      <w:pPr>
        <w:tabs>
          <w:tab w:val="left" w:pos="567"/>
        </w:tabs>
        <w:ind w:firstLine="993"/>
        <w:rPr>
          <w:rFonts w:ascii="Courier New" w:hAnsi="Courier New" w:cs="Courier New"/>
          <w:sz w:val="24"/>
          <w:szCs w:val="24"/>
        </w:rPr>
      </w:pPr>
    </w:p>
    <w:p w:rsidR="00A2016C" w:rsidRDefault="00A2016C" w:rsidP="00A2016C">
      <w:pPr>
        <w:numPr>
          <w:ilvl w:val="0"/>
          <w:numId w:val="3"/>
        </w:numPr>
        <w:tabs>
          <w:tab w:val="left" w:pos="567"/>
        </w:tabs>
        <w:suppressAutoHyphens/>
        <w:autoSpaceDE w:val="0"/>
        <w:ind w:left="0" w:firstLine="993"/>
        <w:jc w:val="both"/>
        <w:rPr>
          <w:rFonts w:ascii="Courier New" w:hAnsi="Courier New" w:cs="Courier New"/>
          <w:sz w:val="24"/>
          <w:szCs w:val="24"/>
        </w:rPr>
      </w:pPr>
      <w:r>
        <w:rPr>
          <w:rFonts w:ascii="Courier New" w:hAnsi="Courier New" w:cs="Courier New"/>
          <w:sz w:val="24"/>
          <w:szCs w:val="24"/>
        </w:rPr>
        <w:t>Assessor de Diretor de Escola designado pelo Departamento Municipal de Educação, quando a Unidade Escolar não comportar a função no módulo de pessoal.</w:t>
      </w:r>
    </w:p>
    <w:p w:rsidR="00A2016C" w:rsidRDefault="00A2016C" w:rsidP="00A2016C">
      <w:pPr>
        <w:pStyle w:val="PargrafodaLista"/>
        <w:rPr>
          <w:rFonts w:ascii="Courier New" w:hAnsi="Courier New" w:cs="Courier New"/>
        </w:rPr>
      </w:pPr>
    </w:p>
    <w:p w:rsidR="00A2016C" w:rsidRDefault="00A2016C" w:rsidP="00A2016C">
      <w:pPr>
        <w:tabs>
          <w:tab w:val="left" w:pos="567"/>
        </w:tabs>
        <w:jc w:val="center"/>
        <w:outlineLvl w:val="1"/>
        <w:rPr>
          <w:rFonts w:ascii="Courier New" w:hAnsi="Courier New" w:cs="Courier New"/>
          <w:b/>
          <w:bCs/>
          <w:u w:val="double"/>
        </w:rPr>
      </w:pPr>
      <w:bookmarkStart w:id="137" w:name="_Toc283899723"/>
    </w:p>
    <w:p w:rsidR="00A2016C" w:rsidRDefault="00A2016C" w:rsidP="00A2016C">
      <w:pPr>
        <w:tabs>
          <w:tab w:val="left" w:pos="567"/>
        </w:tabs>
        <w:jc w:val="center"/>
        <w:outlineLvl w:val="1"/>
        <w:rPr>
          <w:rFonts w:ascii="Courier New" w:hAnsi="Courier New" w:cs="Courier New"/>
          <w:b/>
          <w:bCs/>
          <w:sz w:val="24"/>
          <w:szCs w:val="24"/>
          <w:u w:val="double"/>
        </w:rPr>
      </w:pPr>
      <w:bookmarkStart w:id="138" w:name="_Toc283997105"/>
      <w:r>
        <w:rPr>
          <w:rFonts w:ascii="Courier New" w:hAnsi="Courier New" w:cs="Courier New"/>
          <w:b/>
          <w:bCs/>
          <w:sz w:val="24"/>
          <w:szCs w:val="24"/>
          <w:u w:val="double"/>
        </w:rPr>
        <w:t>CAPÍTULO V</w:t>
      </w:r>
      <w:bookmarkEnd w:id="137"/>
      <w:bookmarkEnd w:id="138"/>
    </w:p>
    <w:p w:rsidR="00A2016C" w:rsidRDefault="00A2016C" w:rsidP="00A2016C">
      <w:pPr>
        <w:tabs>
          <w:tab w:val="left" w:pos="567"/>
        </w:tabs>
        <w:jc w:val="center"/>
        <w:outlineLvl w:val="1"/>
        <w:rPr>
          <w:rFonts w:ascii="Courier New" w:hAnsi="Courier New" w:cs="Courier New"/>
          <w:b/>
          <w:bCs/>
          <w:sz w:val="22"/>
          <w:szCs w:val="22"/>
          <w:u w:val="double"/>
        </w:rPr>
      </w:pPr>
    </w:p>
    <w:p w:rsidR="00A2016C" w:rsidRDefault="00A2016C" w:rsidP="00A2016C">
      <w:pPr>
        <w:tabs>
          <w:tab w:val="left" w:pos="567"/>
        </w:tabs>
        <w:jc w:val="center"/>
        <w:outlineLvl w:val="1"/>
        <w:rPr>
          <w:rFonts w:ascii="Courier New" w:hAnsi="Courier New" w:cs="Courier New"/>
          <w:b/>
          <w:bCs/>
          <w:sz w:val="24"/>
          <w:szCs w:val="24"/>
        </w:rPr>
      </w:pPr>
      <w:bookmarkStart w:id="139" w:name="_Toc283997106"/>
      <w:bookmarkStart w:id="140" w:name="_Toc283899724"/>
      <w:r>
        <w:rPr>
          <w:rFonts w:ascii="Courier New" w:hAnsi="Courier New" w:cs="Courier New"/>
          <w:b/>
          <w:bCs/>
          <w:sz w:val="24"/>
          <w:szCs w:val="24"/>
        </w:rPr>
        <w:t>DA ATRIBUIÇÃO DE UNIDADES ESCOLARES, CLASSES E OU AULAS.</w:t>
      </w:r>
      <w:bookmarkEnd w:id="139"/>
      <w:bookmarkEnd w:id="140"/>
    </w:p>
    <w:p w:rsidR="00A2016C" w:rsidRDefault="00A2016C" w:rsidP="00A2016C">
      <w:pPr>
        <w:tabs>
          <w:tab w:val="left" w:pos="567"/>
        </w:tabs>
        <w:ind w:firstLine="993"/>
        <w:jc w:val="center"/>
        <w:rPr>
          <w:rFonts w:ascii="Courier New" w:hAnsi="Courier New" w:cs="Courier New"/>
          <w:b/>
          <w:bCs/>
          <w:sz w:val="22"/>
          <w:szCs w:val="22"/>
        </w:rPr>
      </w:pPr>
    </w:p>
    <w:p w:rsidR="00A2016C" w:rsidRDefault="00A2016C" w:rsidP="00A2016C">
      <w:pPr>
        <w:tabs>
          <w:tab w:val="left" w:pos="567"/>
        </w:tabs>
        <w:jc w:val="center"/>
        <w:outlineLvl w:val="2"/>
        <w:rPr>
          <w:rFonts w:ascii="Courier New" w:hAnsi="Courier New" w:cs="Courier New"/>
          <w:b/>
          <w:bCs/>
          <w:sz w:val="24"/>
          <w:szCs w:val="24"/>
          <w:u w:val="single"/>
        </w:rPr>
      </w:pPr>
      <w:bookmarkStart w:id="141" w:name="_Toc283997107"/>
      <w:bookmarkStart w:id="142" w:name="_Toc283899725"/>
      <w:r>
        <w:rPr>
          <w:rFonts w:ascii="Courier New" w:hAnsi="Courier New" w:cs="Courier New"/>
          <w:b/>
          <w:bCs/>
          <w:sz w:val="24"/>
          <w:szCs w:val="24"/>
          <w:u w:val="single"/>
        </w:rPr>
        <w:t>Seção I</w:t>
      </w:r>
      <w:bookmarkEnd w:id="141"/>
      <w:bookmarkEnd w:id="142"/>
    </w:p>
    <w:p w:rsidR="00A2016C" w:rsidRDefault="00A2016C" w:rsidP="00A2016C">
      <w:pPr>
        <w:tabs>
          <w:tab w:val="left" w:pos="567"/>
        </w:tabs>
        <w:jc w:val="center"/>
        <w:outlineLvl w:val="2"/>
        <w:rPr>
          <w:rFonts w:ascii="Courier New" w:hAnsi="Courier New" w:cs="Courier New"/>
          <w:b/>
          <w:bCs/>
          <w:sz w:val="22"/>
          <w:szCs w:val="22"/>
          <w:u w:val="single"/>
        </w:rPr>
      </w:pPr>
    </w:p>
    <w:p w:rsidR="00A2016C" w:rsidRDefault="00A2016C" w:rsidP="00A2016C">
      <w:pPr>
        <w:tabs>
          <w:tab w:val="left" w:pos="567"/>
        </w:tabs>
        <w:jc w:val="center"/>
        <w:outlineLvl w:val="2"/>
        <w:rPr>
          <w:rFonts w:ascii="Courier New" w:hAnsi="Courier New" w:cs="Courier New"/>
          <w:b/>
          <w:bCs/>
          <w:sz w:val="24"/>
          <w:szCs w:val="24"/>
        </w:rPr>
      </w:pPr>
      <w:bookmarkStart w:id="143" w:name="_Toc283997108"/>
      <w:bookmarkStart w:id="144" w:name="_Toc283899726"/>
      <w:r>
        <w:rPr>
          <w:rFonts w:ascii="Courier New" w:hAnsi="Courier New" w:cs="Courier New"/>
          <w:b/>
          <w:bCs/>
          <w:sz w:val="24"/>
          <w:szCs w:val="24"/>
        </w:rPr>
        <w:t>Das Disposições Gerais</w:t>
      </w:r>
      <w:bookmarkEnd w:id="143"/>
      <w:bookmarkEnd w:id="144"/>
    </w:p>
    <w:p w:rsidR="00A2016C" w:rsidRDefault="00A2016C" w:rsidP="00A2016C">
      <w:pPr>
        <w:tabs>
          <w:tab w:val="left" w:pos="567"/>
        </w:tabs>
        <w:jc w:val="both"/>
        <w:rPr>
          <w:rFonts w:ascii="Courier New" w:hAnsi="Courier New" w:cs="Courier New"/>
          <w:b/>
          <w:bCs/>
          <w:sz w:val="22"/>
          <w:szCs w:val="22"/>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87 -</w:t>
      </w:r>
      <w:r>
        <w:rPr>
          <w:rFonts w:ascii="Courier New" w:hAnsi="Courier New" w:cs="Courier New"/>
          <w:sz w:val="24"/>
          <w:szCs w:val="24"/>
        </w:rPr>
        <w:t xml:space="preserve"> Cumpre ao Departamento Municipal de Educação, por meio de Comissão nomeada para essa finalidade, atribuir as Unidades Escolares, Classes ou Aulas aos Docentes, em Processo de Atribuição Geral, observadas as normas legais e respeitada a classificação geral.</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88 -</w:t>
      </w:r>
      <w:r>
        <w:rPr>
          <w:rFonts w:ascii="Courier New" w:hAnsi="Courier New" w:cs="Courier New"/>
          <w:sz w:val="24"/>
          <w:szCs w:val="24"/>
        </w:rPr>
        <w:t xml:space="preserve"> Quando ocorrer a efetivação do processo de Atribuição – Sede cumprirá ao Diretor da Unidade Escolar proceder a Atribuição, observadas as normas legais e respeitada a classificação do docente.</w:t>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89 -</w:t>
      </w:r>
      <w:r>
        <w:rPr>
          <w:rFonts w:ascii="Courier New" w:hAnsi="Courier New" w:cs="Courier New"/>
          <w:sz w:val="24"/>
          <w:szCs w:val="24"/>
        </w:rPr>
        <w:t xml:space="preserve"> O Departamento Municipal de Educação providenciará a divulgação, execução e acompanhamento do processo de atribuição das Unidades Escolares, Classes e ou Aulas.</w:t>
      </w: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90 - </w:t>
      </w:r>
      <w:r>
        <w:rPr>
          <w:rFonts w:ascii="Courier New" w:hAnsi="Courier New" w:cs="Courier New"/>
        </w:rPr>
        <w:t>O Professor Adjunto de Educação Básica I e os Professores Adjuntos de Educação Básica II e os Professores Adjuntos de Educação Básica II de Educação Física, Língua Estrangeira e Artes participarão da Atribuição Geral realizada pelo Departamento Municipal de Educação, conforme classificação geral.</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Os professores mencionados no </w:t>
      </w:r>
      <w:r>
        <w:rPr>
          <w:rFonts w:ascii="Courier New" w:hAnsi="Courier New" w:cs="Courier New"/>
          <w:b/>
          <w:bCs/>
        </w:rPr>
        <w:t>“caput”</w:t>
      </w:r>
      <w:r>
        <w:rPr>
          <w:rFonts w:ascii="Courier New" w:hAnsi="Courier New" w:cs="Courier New"/>
        </w:rPr>
        <w:t xml:space="preserve"> deste artigo não fixarão Sede.</w:t>
      </w:r>
    </w:p>
    <w:p w:rsidR="00A2016C" w:rsidRDefault="00A2016C" w:rsidP="00A2016C">
      <w:pPr>
        <w:tabs>
          <w:tab w:val="left" w:pos="567"/>
        </w:tabs>
        <w:ind w:firstLine="993"/>
        <w:jc w:val="center"/>
        <w:outlineLvl w:val="2"/>
        <w:rPr>
          <w:rFonts w:ascii="Courier New" w:hAnsi="Courier New" w:cs="Courier New"/>
          <w:b/>
          <w:bCs/>
          <w:sz w:val="24"/>
          <w:szCs w:val="24"/>
          <w:u w:val="single"/>
        </w:rPr>
      </w:pPr>
    </w:p>
    <w:p w:rsidR="00A2016C" w:rsidRDefault="00A2016C" w:rsidP="00A2016C">
      <w:pPr>
        <w:tabs>
          <w:tab w:val="left" w:pos="567"/>
        </w:tabs>
        <w:ind w:firstLine="993"/>
        <w:jc w:val="center"/>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b/>
          <w:bCs/>
          <w:sz w:val="24"/>
          <w:szCs w:val="24"/>
          <w:u w:val="single"/>
        </w:rPr>
      </w:pPr>
      <w:bookmarkStart w:id="145" w:name="_Toc283997109"/>
      <w:bookmarkStart w:id="146" w:name="_Toc283899727"/>
      <w:r>
        <w:rPr>
          <w:rFonts w:ascii="Courier New" w:hAnsi="Courier New" w:cs="Courier New"/>
          <w:b/>
          <w:bCs/>
          <w:sz w:val="24"/>
          <w:szCs w:val="24"/>
          <w:u w:val="single"/>
        </w:rPr>
        <w:t>Seção II</w:t>
      </w:r>
      <w:bookmarkEnd w:id="145"/>
      <w:bookmarkEnd w:id="146"/>
    </w:p>
    <w:p w:rsidR="00A2016C" w:rsidRDefault="00A2016C" w:rsidP="00A2016C">
      <w:pPr>
        <w:tabs>
          <w:tab w:val="left" w:pos="567"/>
        </w:tabs>
        <w:jc w:val="center"/>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sz w:val="24"/>
          <w:szCs w:val="24"/>
        </w:rPr>
      </w:pPr>
      <w:bookmarkStart w:id="147" w:name="_Toc283997110"/>
      <w:bookmarkStart w:id="148" w:name="_Toc283899728"/>
      <w:r>
        <w:rPr>
          <w:rFonts w:ascii="Courier New" w:hAnsi="Courier New" w:cs="Courier New"/>
          <w:b/>
          <w:bCs/>
          <w:sz w:val="24"/>
          <w:szCs w:val="24"/>
        </w:rPr>
        <w:t>Da Inscrição</w:t>
      </w:r>
      <w:bookmarkEnd w:id="147"/>
      <w:bookmarkEnd w:id="148"/>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91 -</w:t>
      </w:r>
      <w:r>
        <w:rPr>
          <w:rFonts w:ascii="Courier New" w:hAnsi="Courier New" w:cs="Courier New"/>
          <w:sz w:val="24"/>
          <w:szCs w:val="24"/>
        </w:rPr>
        <w:t xml:space="preserve"> O Diretor da Unidade Escolar deverá convocar os docentes, a fim de proceder suas inscrições.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Parágrafo único:</w:t>
      </w:r>
      <w:r>
        <w:rPr>
          <w:rFonts w:ascii="Courier New" w:hAnsi="Courier New" w:cs="Courier New"/>
          <w:sz w:val="24"/>
          <w:szCs w:val="24"/>
        </w:rPr>
        <w:t xml:space="preserve"> O Professor deverá efetivar indicação para a constituição de sua jornada, anualmente, durante o processo de Atribuição de Classes e/ou aulas.</w:t>
      </w:r>
    </w:p>
    <w:p w:rsidR="00A2016C" w:rsidRDefault="00A2016C" w:rsidP="00A2016C">
      <w:pPr>
        <w:tabs>
          <w:tab w:val="left" w:pos="567"/>
        </w:tabs>
        <w:ind w:firstLine="993"/>
        <w:jc w:val="both"/>
        <w:rPr>
          <w:rFonts w:ascii="Courier New" w:hAnsi="Courier New" w:cs="Courier New"/>
          <w:b/>
          <w:bCs/>
          <w:sz w:val="24"/>
          <w:szCs w:val="24"/>
        </w:rPr>
      </w:pPr>
      <w:r>
        <w:rPr>
          <w:rFonts w:ascii="Courier New" w:hAnsi="Courier New" w:cs="Courier New"/>
          <w:b/>
          <w:bCs/>
          <w:sz w:val="24"/>
          <w:szCs w:val="24"/>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92 -</w:t>
      </w:r>
      <w:r>
        <w:rPr>
          <w:rFonts w:ascii="Courier New" w:hAnsi="Courier New" w:cs="Courier New"/>
          <w:sz w:val="24"/>
          <w:szCs w:val="24"/>
        </w:rPr>
        <w:t xml:space="preserve"> Os docentes que estejam afastados a qualquer título, deverão ser convocados formalmente para efetuar sua inscrição ou se fazer legalmente representar para este fim e também, se necessário, para atribuição de classes e ou aulas.</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Parágrafo único:</w:t>
      </w:r>
      <w:r>
        <w:rPr>
          <w:rFonts w:ascii="Courier New" w:hAnsi="Courier New" w:cs="Courier New"/>
          <w:sz w:val="24"/>
          <w:szCs w:val="24"/>
        </w:rPr>
        <w:t xml:space="preserve"> O representante legal do servidor não poderá ser funcionário público, exceto cônjuge.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93 -</w:t>
      </w:r>
      <w:r>
        <w:rPr>
          <w:rFonts w:ascii="Courier New" w:hAnsi="Courier New" w:cs="Courier New"/>
          <w:sz w:val="24"/>
          <w:szCs w:val="24"/>
        </w:rPr>
        <w:t xml:space="preserve"> O docente readaptado deverá ser convocado para proceder sua inscrição e participar do processo de atribuição de classes e ou aulas, conforme sua classificação, ficando vedado o exercício de suas atividades enquanto estiver na situação de readaptando, podendo reassumir o exercício quando publicada a cessação da readaptação.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xml:space="preserve"> Em processo de readaptação, o docente não poderá ampliar sua carga horária.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 2º </w:t>
      </w:r>
      <w:r>
        <w:rPr>
          <w:rFonts w:ascii="Courier New" w:hAnsi="Courier New" w:cs="Courier New"/>
          <w:sz w:val="24"/>
          <w:szCs w:val="24"/>
        </w:rPr>
        <w:t>O servidor readaptado ficará à disposição do Departamento Municipal de Educação.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w:t>
      </w:r>
      <w:r>
        <w:rPr>
          <w:rFonts w:ascii="Courier New" w:hAnsi="Courier New" w:cs="Courier New"/>
          <w:sz w:val="24"/>
          <w:szCs w:val="24"/>
        </w:rPr>
        <w:t xml:space="preserve"> </w:t>
      </w:r>
      <w:r>
        <w:rPr>
          <w:rFonts w:ascii="Courier New" w:hAnsi="Courier New" w:cs="Courier New"/>
          <w:b/>
          <w:bCs/>
          <w:sz w:val="24"/>
          <w:szCs w:val="24"/>
        </w:rPr>
        <w:t>94 -</w:t>
      </w:r>
      <w:r>
        <w:rPr>
          <w:rFonts w:ascii="Courier New" w:hAnsi="Courier New" w:cs="Courier New"/>
          <w:sz w:val="24"/>
          <w:szCs w:val="24"/>
        </w:rPr>
        <w:t xml:space="preserve"> As classes e ou aulas livres remanescentes serão atribuídas no Departamento Municipal de Educação, observadas as normas legais e a classificação geral dos profissionais do Magistério.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jc w:val="center"/>
        <w:outlineLvl w:val="2"/>
        <w:rPr>
          <w:rFonts w:ascii="Courier New" w:hAnsi="Courier New" w:cs="Courier New"/>
          <w:b/>
          <w:bCs/>
          <w:sz w:val="24"/>
          <w:szCs w:val="24"/>
          <w:u w:val="single"/>
        </w:rPr>
      </w:pPr>
      <w:bookmarkStart w:id="149" w:name="_Toc283997111"/>
      <w:bookmarkStart w:id="150" w:name="_Toc283899729"/>
      <w:r>
        <w:rPr>
          <w:rFonts w:ascii="Courier New" w:hAnsi="Courier New" w:cs="Courier New"/>
          <w:b/>
          <w:bCs/>
          <w:sz w:val="24"/>
          <w:szCs w:val="24"/>
          <w:u w:val="single"/>
        </w:rPr>
        <w:t>Seção III</w:t>
      </w:r>
      <w:bookmarkEnd w:id="149"/>
      <w:bookmarkEnd w:id="150"/>
    </w:p>
    <w:p w:rsidR="00A2016C" w:rsidRDefault="00A2016C" w:rsidP="00A2016C">
      <w:pPr>
        <w:tabs>
          <w:tab w:val="left" w:pos="567"/>
        </w:tabs>
        <w:jc w:val="center"/>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b/>
          <w:bCs/>
          <w:sz w:val="24"/>
          <w:szCs w:val="24"/>
        </w:rPr>
      </w:pPr>
      <w:bookmarkStart w:id="151" w:name="_Toc283997112"/>
      <w:bookmarkStart w:id="152" w:name="_Toc283899730"/>
      <w:r>
        <w:rPr>
          <w:rFonts w:ascii="Courier New" w:hAnsi="Courier New" w:cs="Courier New"/>
          <w:b/>
          <w:bCs/>
          <w:sz w:val="24"/>
          <w:szCs w:val="24"/>
        </w:rPr>
        <w:t>Da Classificação</w:t>
      </w:r>
      <w:bookmarkEnd w:id="151"/>
      <w:bookmarkEnd w:id="152"/>
    </w:p>
    <w:p w:rsidR="00A2016C" w:rsidRDefault="00A2016C" w:rsidP="00A2016C">
      <w:pPr>
        <w:tabs>
          <w:tab w:val="left" w:pos="567"/>
        </w:tabs>
        <w:ind w:firstLine="993"/>
        <w:jc w:val="center"/>
        <w:outlineLvl w:val="2"/>
        <w:rPr>
          <w:rFonts w:ascii="Courier New" w:hAnsi="Courier New" w:cs="Courier New"/>
          <w:b/>
          <w:bCs/>
          <w:sz w:val="24"/>
          <w:szCs w:val="24"/>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95 -</w:t>
      </w:r>
      <w:r>
        <w:rPr>
          <w:rFonts w:ascii="Courier New" w:hAnsi="Courier New" w:cs="Courier New"/>
        </w:rPr>
        <w:t xml:space="preserve"> Os profissionais titulares de empregos serão classificados, na seguinte conformidade: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Quanto ao tempo de serviço: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0,5 (meio ponto) por dia de efetivo exercício no emprego que é titular, no Município de Dois Córregos.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0,10 (dez décimos de ponto) por dia de efetivo exercício no Magistério Público Municipal de Dois Córregos.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1 (um) ponto por dia de efetivo exercício na Unidade Escolar – SEDE – no Magistério Público Municipal de Dois Córregos, no emprego que é titular.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A pontuação constante na alínea “c”, do inciso I, deste artigo, computar-se-á somente para a Classificação Sede.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r>
        <w:rPr>
          <w:rFonts w:ascii="Courier New" w:hAnsi="Courier New" w:cs="Courier New"/>
        </w:rPr>
        <w:tab/>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Quanto aos Títulos: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a) Professor de Educação Básica I e Professor Adjunto de Educação Básica I</w:t>
      </w: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1) 10 (dez) pontos para curso de Graduação/ Licenciatura Plena em Pedagogia ou Normal Superior, considerado apenas uma vez.</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2) 05 (cinco) pontos para cursos de pós-graduação </w:t>
      </w:r>
      <w:r>
        <w:rPr>
          <w:rFonts w:ascii="Courier New" w:hAnsi="Courier New" w:cs="Courier New"/>
          <w:i/>
          <w:iCs/>
        </w:rPr>
        <w:t>“lato sensu”</w:t>
      </w:r>
      <w:r>
        <w:rPr>
          <w:rFonts w:ascii="Courier New" w:hAnsi="Courier New" w:cs="Courier New"/>
        </w:rPr>
        <w:t>, especialização, na área da educação, com no mínimo 360 (trezentas e sessenta) horas, limitado à apresentação de até 2 (dois)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3) 20 (vinte) pontos para curso de mestrado, na área da educação, considerado apenas uma vez.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4) 20 (vinte) pontos para curso de doutorado, na área da educação, considerado apenas uma vez.</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5) 03 (três) pontos para cursos de extensão, aperfeiçoamento ou aprofundamento com duração de 180 (cento e oitenta) horas, na área da educação, limitado à apresentação de até 3 (três)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6) 0,5 (meio ponto) para cursos de extensão, aperfeiçoamento ou aprofundamento com duração de 30 (trinta) horas, na área da educação, limitado a apresentação de até 02 (dois) cursos ao ano, realizados pelo Departamento Municipal de Educação, a partir do ano de 2010.</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7) 01 (um) ponto para a apresentação de certificado de aprovação em concurso público de provas e títulos na área da educação no Município de Dois Córregos, limitado a apresentação de 3 certificados</w:t>
      </w:r>
      <w:r>
        <w:rPr>
          <w:rFonts w:ascii="Courier New" w:hAnsi="Courier New" w:cs="Courier New"/>
          <w:b/>
          <w:bCs/>
        </w:rPr>
        <w:t xml:space="preserve">, </w:t>
      </w:r>
      <w:r>
        <w:rPr>
          <w:rFonts w:ascii="Courier New" w:hAnsi="Courier New" w:cs="Courier New"/>
        </w:rPr>
        <w:t>exceto o que deu origem ao emprego.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b) Professor de Educação Básica II de Língua Portuguesa, de Matemática, de História, de Geografia, de Ciências, Educação Física, de Artes e de Língua Estrangeira, bem os Professores Adjuntos de Educação Básica II:</w:t>
      </w: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1) 10 (dez) pontos para curso de Licenciatura Plena ou do Programa Especial de Formação Pedagógica correspondente à área de atuação, considerado apenas uma vez.</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2) 05 (cinco) pontos para cursos de pós-graduação </w:t>
      </w:r>
      <w:r>
        <w:rPr>
          <w:rFonts w:ascii="Courier New" w:hAnsi="Courier New" w:cs="Courier New"/>
          <w:i/>
          <w:iCs/>
        </w:rPr>
        <w:t>“lato sensu”</w:t>
      </w:r>
      <w:r>
        <w:rPr>
          <w:rFonts w:ascii="Courier New" w:hAnsi="Courier New" w:cs="Courier New"/>
        </w:rPr>
        <w:t>, especialização, na área da educação, com no mínimo 360 (trezentas e sessenta) horas, limitado à apresentação de até 2 (dois)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3) 20 (vinte) pontos para curso de mestrado, na área da educação, considerado apenas uma vez.</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4) 20 (vinte) pontos para curso de doutorado, na área da educação, considerado apenas uma vez.</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5) 03 (três) pontos para cursos de extensão, aperfeiçoamento ou aprofundamento com duração de 180 (cento e oitenta) horas, na área de educação, limitado à apresentação de até 3 (três)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6) 0,5 (meio ponto) para cursos de extensão, aperfeiçoamento ou aprofundamento com duração de 30 (trinta) horas, na área da educação, limitado a apresentação de até 02 (dois) cursos ao ano, realizados pelo Departamento Municipal de Educação, a partir do ano de 2010.</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7) 01 (um) ponto para a apresentação de certificado de aprovação em concurso público de provas e títulos na área da educação no Município de Dois Córregos, limitado a apresentação de 3 certificados, exceto o que deu origem ao emprego.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xml:space="preserve"> Para fins de classificação, a pontuação/sede será computada somente na Unidade Escolar de exercício do profissional, sendo desconsiderada em caso de remoção para outra Unidade Escolar.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O tempo de serviço do docente, trabalhado em afastamentos a órgãos educacionais, a qualquer título, do Departamento Municipal de Educação, desde que autorizado, sem prejuízo de salários, será computado regularmente, no emprego, para fins de classificação no processo de atribuição de classes e aulas.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3º</w:t>
      </w:r>
      <w:r>
        <w:rPr>
          <w:rFonts w:ascii="Courier New" w:hAnsi="Courier New" w:cs="Courier New"/>
        </w:rPr>
        <w:t xml:space="preserve"> Para pontuação de que trata a alínea “c” do Inciso I, desde artigo, não será considerado o tempo de serviço trabalhado fora da Unidade Escolar, em designações, nomeações e outros afastamentos, a qualquer título, exceto o exercício de atividades em órgãos oficiais, jurisdicionados ao Departamento Municipal de Educação ou em Ação Colaborativa Educacional.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4º</w:t>
      </w:r>
      <w:r>
        <w:rPr>
          <w:rFonts w:ascii="Courier New" w:hAnsi="Courier New" w:cs="Courier New"/>
        </w:rPr>
        <w:t xml:space="preserve"> O tempo de serviço trabalhado pelo profissional em empregos distintos, e que correspondam a atividades passíveis de acumulação, deverão ser sempre computados isoladamente, para todos os fins.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5º</w:t>
      </w:r>
      <w:r>
        <w:rPr>
          <w:rFonts w:ascii="Courier New" w:hAnsi="Courier New" w:cs="Courier New"/>
        </w:rPr>
        <w:t xml:space="preserve"> Os professores de Educação Básica I terão as turmas ou classes atribuídas de acordo com a etapa da Educação Básica prevista para ingresso no emprego (Educação Infantil ou Anos Iniciais do Ensino Fundamental).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6º</w:t>
      </w:r>
      <w:r>
        <w:rPr>
          <w:rFonts w:ascii="Courier New" w:hAnsi="Courier New" w:cs="Courier New"/>
        </w:rPr>
        <w:t xml:space="preserve"> As listas de classificação para o Processo de Atribuição de Classes e ou Aulas dos professores de Educação Básica I deverão ser distintas, respeitando as etapas da Educação Básica (Educação Infantil ou Anos Iniciais do Ensino Fundamental) previstas para atuação, conforme ingresso no emprego.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7º</w:t>
      </w:r>
      <w:r>
        <w:rPr>
          <w:rFonts w:ascii="Courier New" w:hAnsi="Courier New" w:cs="Courier New"/>
        </w:rPr>
        <w:t xml:space="preserve"> Em casos de empate na pontuação, o desempate deverá se efetivar na seguinte ordem de prioridade: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Maior tempo de Magistério Público da Educação Básica do Município de Dois Córregos.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Maior idade do empregado.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xml:space="preserve"> Maior número de filhos.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8º</w:t>
      </w:r>
      <w:r>
        <w:rPr>
          <w:rFonts w:ascii="Courier New" w:hAnsi="Courier New" w:cs="Courier New"/>
        </w:rPr>
        <w:t xml:space="preserve"> Na contagem de tempo será considerado como data base de 01/07 do ano anterior a 30/06 do ano vigente a apuração da contagem.</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 9º</w:t>
      </w:r>
      <w:r>
        <w:rPr>
          <w:rFonts w:ascii="Courier New" w:hAnsi="Courier New" w:cs="Courier New"/>
          <w:color w:val="000000"/>
        </w:rPr>
        <w:t xml:space="preserve"> O docente com Unidade Escolar – SEDE estabelecida, que no momento da Atribuição não apresentar compatibilidade de horários para o processo de Acúmulo de Cargos, Empregos ou Funções, poderá declinar no processo de atribuição Sede para concorrer em nível de classificação Geral – Departamento Municipal de Educação.</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96 -</w:t>
      </w:r>
      <w:r>
        <w:rPr>
          <w:rFonts w:ascii="Courier New" w:hAnsi="Courier New" w:cs="Courier New"/>
        </w:rPr>
        <w:t xml:space="preserve"> Para a contagem de tempo referente ao Processo de Atribuição serão descontadas as faltas injustificadas e médicas, as licenças médicas, licença para tratar de interesse particular e dias referentes à suspensão disciplinar.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97 - </w:t>
      </w:r>
      <w:r>
        <w:rPr>
          <w:rFonts w:ascii="Courier New" w:hAnsi="Courier New" w:cs="Courier New"/>
        </w:rPr>
        <w:t>Para os professores do Convênio de Parceria Educacional Estado-Município considerar-se-á para fins de Atribuição o Anexo I, contagem de pontuação, emitido pelo órgão estadual, acrescidos da pontuação correspondente à realização de cursos, conforme segue: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1) 0,5 (meio ponto) para cursos de extensão, aperfeiçoamento ou aprofundamento com duração de 30 (trinta) horas, na área da educação, limitado a apresentação de até 02 (dois) cursos ao ano, realizados pelo Departamento Municipal de Educação, a partir do ano de 2010.</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xml:space="preserve"> Os profissionais do Convênio de Parceria Educacional Estado-Município farão jus à atribuição de classes e ou aulas de acordo com o preestabelecido nas normas do referido Convênio, respeitando a vigência do mesmo e o interesse das partes.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A recepção de profissionais do magistério de outros entes federados está prevista no inciso XXII, da Resolução 02/2009, que fixa as Diretrizes Nacionais para os Planos de Carreira e Remuneração dos Profissionais do Magistério da Educação Básica Pública, do Conselho Nacional de Educação.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tabs>
          <w:tab w:val="left" w:pos="698"/>
        </w:tabs>
        <w:spacing w:before="0" w:after="0"/>
        <w:ind w:left="0" w:firstLine="993"/>
        <w:jc w:val="both"/>
        <w:rPr>
          <w:rFonts w:ascii="Courier New" w:hAnsi="Courier New" w:cs="Courier New"/>
        </w:rPr>
      </w:pPr>
      <w:r>
        <w:rPr>
          <w:rFonts w:ascii="Courier New" w:hAnsi="Courier New" w:cs="Courier New"/>
          <w:b/>
          <w:bCs/>
        </w:rPr>
        <w:t xml:space="preserve">Artigo 98 - </w:t>
      </w:r>
      <w:r>
        <w:rPr>
          <w:rFonts w:ascii="Courier New" w:hAnsi="Courier New" w:cs="Courier New"/>
        </w:rPr>
        <w:t>Para a fixação de sede do Professor de Educação Básica II de Língua Portuguesa, Matemática, Geografia, História, Ciências, Educação Física, Artes e Língua Estrangeira, a Unidade Escolar deverá comportar os seguintes módulos, a saber:</w:t>
      </w:r>
    </w:p>
    <w:p w:rsidR="00A2016C" w:rsidRDefault="00A2016C" w:rsidP="00A2016C">
      <w:pPr>
        <w:pStyle w:val="NormalWeb"/>
        <w:tabs>
          <w:tab w:val="left" w:pos="698"/>
        </w:tabs>
        <w:spacing w:before="0" w:after="0"/>
        <w:ind w:left="0" w:firstLine="993"/>
        <w:jc w:val="both"/>
        <w:rPr>
          <w:rFonts w:ascii="Courier New" w:hAnsi="Courier New" w:cs="Courier New"/>
        </w:rPr>
      </w:pPr>
    </w:p>
    <w:p w:rsidR="00A2016C" w:rsidRDefault="00A2016C" w:rsidP="00A2016C">
      <w:pPr>
        <w:pStyle w:val="NormalWeb"/>
        <w:tabs>
          <w:tab w:val="left" w:pos="698"/>
        </w:tabs>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Jornada Específica: 24 (vinte e quatro) aulas em atividades com alunos, mais 2 (duas) horas de trabalho pedagógico coletivo e 3 (três) horas de atividades livres, para os professores com previsão legal para a referida jornada – forma de ingresso no emprego.</w:t>
      </w:r>
    </w:p>
    <w:p w:rsidR="00A2016C" w:rsidRDefault="00A2016C" w:rsidP="00A2016C">
      <w:pPr>
        <w:pStyle w:val="NormalWeb"/>
        <w:tabs>
          <w:tab w:val="left" w:pos="698"/>
        </w:tabs>
        <w:spacing w:before="0" w:after="0"/>
        <w:ind w:left="0" w:firstLine="993"/>
        <w:jc w:val="both"/>
        <w:rPr>
          <w:rFonts w:ascii="Courier New" w:hAnsi="Courier New" w:cs="Courier New"/>
        </w:rPr>
      </w:pPr>
    </w:p>
    <w:p w:rsidR="00A2016C" w:rsidRDefault="00A2016C" w:rsidP="00A2016C">
      <w:pPr>
        <w:pStyle w:val="NormalWeb"/>
        <w:tabs>
          <w:tab w:val="left" w:pos="698"/>
        </w:tabs>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Jornada Inicial: 20 (vinte) aulas em atividades com alunos, mais 2 (duas) horas de trabalho pedagógico coletivo e 2 (duas) horas de atividades livres, para os professores com previsão legal para a referida jornada – forma de ingresso no emprego.</w:t>
      </w:r>
    </w:p>
    <w:p w:rsidR="00A2016C" w:rsidRDefault="00A2016C" w:rsidP="00A2016C">
      <w:pPr>
        <w:pStyle w:val="NormalWeb"/>
        <w:tabs>
          <w:tab w:val="left" w:pos="698"/>
        </w:tabs>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w:t>
      </w:r>
      <w:r>
        <w:rPr>
          <w:rFonts w:ascii="Courier New" w:hAnsi="Courier New" w:cs="Courier New"/>
        </w:rPr>
        <w:t xml:space="preserve"> </w:t>
      </w:r>
      <w:r>
        <w:rPr>
          <w:rFonts w:ascii="Courier New" w:hAnsi="Courier New" w:cs="Courier New"/>
          <w:b/>
          <w:bCs/>
        </w:rPr>
        <w:t>99 -</w:t>
      </w:r>
      <w:r>
        <w:rPr>
          <w:rFonts w:ascii="Courier New" w:hAnsi="Courier New" w:cs="Courier New"/>
        </w:rPr>
        <w:t xml:space="preserve"> Caso o número de titulares exceder o número de classes e ou aulas fixadas, o docente ficará em disponibilidade junto ao Departamento Municipal de Educação, ressalvada a hipótese prevista nos §§ 7º e 9º do art. 16, desta Lei Complementar.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xml:space="preserve">Artigo 100 - </w:t>
      </w:r>
      <w:r>
        <w:rPr>
          <w:rFonts w:ascii="Courier New" w:hAnsi="Courier New" w:cs="Courier New"/>
          <w:sz w:val="24"/>
          <w:szCs w:val="24"/>
        </w:rPr>
        <w:t>Será publicada lista geral classificatória dos profissionais, antes da data fixada para escolha das classes e ou aulas.</w:t>
      </w:r>
    </w:p>
    <w:p w:rsidR="00A2016C" w:rsidRDefault="00A2016C" w:rsidP="00A2016C">
      <w:pPr>
        <w:tabs>
          <w:tab w:val="left" w:pos="567"/>
        </w:tabs>
        <w:ind w:firstLine="993"/>
        <w:rPr>
          <w:rFonts w:ascii="Courier New" w:hAnsi="Courier New" w:cs="Courier New"/>
          <w:sz w:val="24"/>
          <w:szCs w:val="24"/>
        </w:rPr>
      </w:pPr>
    </w:p>
    <w:p w:rsidR="00A2016C" w:rsidRDefault="00A2016C" w:rsidP="00A2016C">
      <w:pPr>
        <w:tabs>
          <w:tab w:val="left" w:pos="567"/>
        </w:tabs>
        <w:ind w:firstLine="993"/>
        <w:rPr>
          <w:rFonts w:ascii="Courier New" w:hAnsi="Courier New" w:cs="Courier New"/>
          <w:sz w:val="24"/>
          <w:szCs w:val="24"/>
        </w:rPr>
      </w:pPr>
      <w:r>
        <w:rPr>
          <w:rFonts w:ascii="Courier New" w:hAnsi="Courier New" w:cs="Courier New"/>
          <w:b/>
          <w:bCs/>
          <w:sz w:val="24"/>
          <w:szCs w:val="24"/>
        </w:rPr>
        <w:t xml:space="preserve">Artigo 101 - </w:t>
      </w:r>
      <w:r>
        <w:rPr>
          <w:rFonts w:ascii="Courier New" w:hAnsi="Courier New" w:cs="Courier New"/>
          <w:sz w:val="24"/>
          <w:szCs w:val="24"/>
        </w:rPr>
        <w:t>As sessões de atribuições serão lavradas em atas.</w:t>
      </w:r>
    </w:p>
    <w:p w:rsidR="00A2016C" w:rsidRDefault="00A2016C" w:rsidP="00A2016C">
      <w:pPr>
        <w:tabs>
          <w:tab w:val="left" w:pos="567"/>
        </w:tabs>
        <w:ind w:firstLine="993"/>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102 -</w:t>
      </w:r>
      <w:r>
        <w:rPr>
          <w:rFonts w:ascii="Courier New" w:hAnsi="Courier New" w:cs="Courier New"/>
          <w:sz w:val="24"/>
          <w:szCs w:val="24"/>
        </w:rPr>
        <w:t xml:space="preserve"> O Executivo expedirá normas complementares para o Processo de Atribuição de Unidades Escolares, Classes ou Aulas.</w:t>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b/>
      </w:r>
    </w:p>
    <w:p w:rsidR="00A2016C" w:rsidRDefault="00A2016C" w:rsidP="00A2016C">
      <w:pPr>
        <w:tabs>
          <w:tab w:val="left" w:pos="567"/>
        </w:tabs>
        <w:ind w:firstLine="993"/>
        <w:outlineLvl w:val="2"/>
        <w:rPr>
          <w:rFonts w:ascii="Courier New" w:hAnsi="Courier New" w:cs="Courier New"/>
          <w:b/>
          <w:bCs/>
          <w:sz w:val="24"/>
          <w:szCs w:val="24"/>
        </w:rPr>
      </w:pPr>
    </w:p>
    <w:p w:rsidR="00A2016C" w:rsidRDefault="00A2016C" w:rsidP="00A2016C">
      <w:pPr>
        <w:tabs>
          <w:tab w:val="left" w:pos="567"/>
        </w:tabs>
        <w:jc w:val="center"/>
        <w:outlineLvl w:val="2"/>
        <w:rPr>
          <w:rFonts w:ascii="Courier New" w:hAnsi="Courier New" w:cs="Courier New"/>
          <w:b/>
          <w:bCs/>
          <w:sz w:val="24"/>
          <w:szCs w:val="24"/>
          <w:u w:val="single"/>
        </w:rPr>
      </w:pPr>
      <w:bookmarkStart w:id="153" w:name="_Toc283997113"/>
      <w:bookmarkStart w:id="154" w:name="_Toc283899731"/>
      <w:r>
        <w:rPr>
          <w:rFonts w:ascii="Courier New" w:hAnsi="Courier New" w:cs="Courier New"/>
          <w:b/>
          <w:bCs/>
          <w:sz w:val="24"/>
          <w:szCs w:val="24"/>
          <w:u w:val="single"/>
        </w:rPr>
        <w:t>Seção IV</w:t>
      </w:r>
      <w:bookmarkEnd w:id="153"/>
      <w:bookmarkEnd w:id="154"/>
    </w:p>
    <w:p w:rsidR="00A2016C" w:rsidRDefault="00A2016C" w:rsidP="00A2016C">
      <w:pPr>
        <w:tabs>
          <w:tab w:val="left" w:pos="567"/>
        </w:tabs>
        <w:jc w:val="center"/>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b/>
          <w:bCs/>
          <w:sz w:val="24"/>
          <w:szCs w:val="24"/>
        </w:rPr>
      </w:pPr>
      <w:bookmarkStart w:id="155" w:name="_Toc283997114"/>
      <w:bookmarkStart w:id="156" w:name="_Toc283899732"/>
      <w:r>
        <w:rPr>
          <w:rFonts w:ascii="Courier New" w:hAnsi="Courier New" w:cs="Courier New"/>
          <w:b/>
          <w:bCs/>
          <w:sz w:val="24"/>
          <w:szCs w:val="24"/>
        </w:rPr>
        <w:t>Do Processo de Atribuição do Professor Especialista em Deficiência: Auditiva, Intelectual, Física ou Visual, do Psicopedagogo Institucional e do Professor Interlocutor da Língua Brasileira de Sinais</w:t>
      </w:r>
      <w:bookmarkEnd w:id="155"/>
      <w:bookmarkEnd w:id="156"/>
    </w:p>
    <w:p w:rsidR="00A2016C" w:rsidRDefault="00A2016C" w:rsidP="00A2016C">
      <w:pPr>
        <w:tabs>
          <w:tab w:val="left" w:pos="567"/>
        </w:tabs>
        <w:jc w:val="both"/>
        <w:rPr>
          <w:rFonts w:ascii="Courier New" w:hAnsi="Courier New" w:cs="Courier New"/>
          <w:sz w:val="24"/>
          <w:szCs w:val="24"/>
        </w:rPr>
      </w:pPr>
    </w:p>
    <w:p w:rsidR="00A2016C" w:rsidRDefault="00A2016C" w:rsidP="00A2016C">
      <w:pPr>
        <w:tabs>
          <w:tab w:val="left" w:pos="567"/>
        </w:tabs>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103 -</w:t>
      </w:r>
      <w:r>
        <w:rPr>
          <w:rFonts w:ascii="Courier New" w:hAnsi="Courier New" w:cs="Courier New"/>
          <w:sz w:val="24"/>
          <w:szCs w:val="24"/>
        </w:rPr>
        <w:t xml:space="preserve"> O Professor Especialista em Deficiência Intelectual, Auditiva, Visual ou Física, o Psicopedagogo Institucional e o Professor Interlocutor da Língua Brasileira de Sinais, participarão do processo Geral de Atribuição de Classes, Unidades Escolares e ou  salas de recursos para o desenvolvimento dos  serviços, conforme regulamentação do Departamento Municipal de Educação, respeitada a classificação dos profissionais.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104 -</w:t>
      </w:r>
      <w:r>
        <w:rPr>
          <w:rFonts w:ascii="Courier New" w:hAnsi="Courier New" w:cs="Courier New"/>
          <w:sz w:val="24"/>
          <w:szCs w:val="24"/>
        </w:rPr>
        <w:t xml:space="preserve"> Para a pontuação de classificação dos profissionais, respeitar-se-ão, os seguintes critérios: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1) 10 (dez) pontos para curso de Licenciatura Plena ou curso do Programa Especial de Formação Pedagógica correspondente à área da educação, considerado apenas uma vez.</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2) 05 (cinco) pontos para cursos de pós-graduação </w:t>
      </w:r>
      <w:r>
        <w:rPr>
          <w:rFonts w:ascii="Courier New" w:hAnsi="Courier New" w:cs="Courier New"/>
          <w:i/>
          <w:iCs/>
        </w:rPr>
        <w:t>“lato sensu”,</w:t>
      </w:r>
      <w:r>
        <w:rPr>
          <w:rFonts w:ascii="Courier New" w:hAnsi="Courier New" w:cs="Courier New"/>
        </w:rPr>
        <w:t xml:space="preserve"> especialização, na área da educação, com no mínimo 360 (trezentas e sessenta) horas, limitado à apresentação de até 2 (dois)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3) 20 (vinte) pontos para curso de mestrado, na área da educação, considerado apenas uma vez.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4) 20 (vinte) pontos para curso de doutorado, na área da educação, considerado apenas uma vez,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5) 03 (três) pontos para cursos de extensão, aperfeiçoamento ou aprofundamento com duração de 180 (cento e oitenta) horas, na área da educação, limitado à apresentação de até 3 (três) cursos.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6) 0,5 (meio ponto) para cursos de extensão, aperfeiçoamento ou aprofundamento com duração de 30 (trinta) horas, na área da educação, limitado a apresentação de até 02 (dois) cursos ao ano, realizados pelo Departamento Municipal de Educação, a partir do ano de 2010.</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7) 01 (um) ponto para a apresentação de certificado de aprovação em concurso público de provas e títulos na área da educação no Município de Dois Córregos, limitado a apresentação de 3 certificados, exceto o que deu origem ao emprego.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157" w:name="_Toc283997115"/>
      <w:bookmarkStart w:id="158" w:name="_Toc283899733"/>
      <w:r>
        <w:rPr>
          <w:rFonts w:ascii="Courier New" w:hAnsi="Courier New" w:cs="Courier New"/>
          <w:b/>
          <w:bCs/>
          <w:u w:val="single"/>
        </w:rPr>
        <w:t>Seção V</w:t>
      </w:r>
      <w:bookmarkEnd w:id="157"/>
      <w:bookmarkEnd w:id="158"/>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159" w:name="_Toc283997116"/>
      <w:bookmarkStart w:id="160" w:name="_Toc283899734"/>
      <w:r>
        <w:rPr>
          <w:rFonts w:ascii="Courier New" w:hAnsi="Courier New" w:cs="Courier New"/>
          <w:b/>
          <w:bCs/>
        </w:rPr>
        <w:t>Do Processo de Atribuição da Classe de Suporte Pedagógico</w:t>
      </w:r>
      <w:bookmarkEnd w:id="159"/>
      <w:bookmarkEnd w:id="160"/>
      <w:r>
        <w:rPr>
          <w:rFonts w:ascii="Courier New" w:hAnsi="Courier New" w:cs="Courier New"/>
          <w:b/>
          <w:bCs/>
        </w:rPr>
        <w:tab/>
      </w: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105 -</w:t>
      </w:r>
      <w:r>
        <w:rPr>
          <w:rFonts w:ascii="Courier New" w:hAnsi="Courier New" w:cs="Courier New"/>
          <w:sz w:val="24"/>
          <w:szCs w:val="24"/>
        </w:rPr>
        <w:t xml:space="preserve"> O processo de atribuição da Classe de Suporte Pedagógico: Assessor Pedagógico de Área, Assessor de Diretor de Escola, Diretor de Educação Infantil, Diretor de Escola e Supervisor de Ensino será efetivado pelo Diretor do Departamento Municipal de Educação e homologado pelo Chefe do Executivo.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106 -</w:t>
      </w:r>
      <w:r>
        <w:rPr>
          <w:rFonts w:ascii="Courier New" w:hAnsi="Courier New" w:cs="Courier New"/>
          <w:sz w:val="24"/>
          <w:szCs w:val="24"/>
        </w:rPr>
        <w:t xml:space="preserve"> Os profissionais da classe de suporte pedagógico: Assessores Pedagógicos e Assessores Pedagógicos de Área não poderão ser substituídos e terão suas designações cessadas, quando se afastarem, a qualquer título, por período superior a 60 (sessenta) dias, exceto licença gestante.</w:t>
      </w:r>
    </w:p>
    <w:p w:rsidR="00A2016C" w:rsidRDefault="00A2016C" w:rsidP="00A2016C">
      <w:pPr>
        <w:tabs>
          <w:tab w:val="left" w:pos="567"/>
        </w:tabs>
        <w:ind w:firstLine="993"/>
        <w:outlineLvl w:val="2"/>
        <w:rPr>
          <w:rFonts w:ascii="Courier New" w:hAnsi="Courier New" w:cs="Courier New"/>
          <w:b/>
          <w:bCs/>
          <w:sz w:val="24"/>
          <w:szCs w:val="24"/>
          <w:u w:val="single"/>
        </w:rPr>
      </w:pPr>
    </w:p>
    <w:p w:rsidR="00A2016C" w:rsidRDefault="00A2016C" w:rsidP="00A2016C">
      <w:pPr>
        <w:tabs>
          <w:tab w:val="left" w:pos="567"/>
        </w:tabs>
        <w:ind w:firstLine="993"/>
        <w:outlineLvl w:val="2"/>
        <w:rPr>
          <w:rFonts w:ascii="Courier New" w:hAnsi="Courier New" w:cs="Courier New"/>
          <w:b/>
          <w:bCs/>
          <w:sz w:val="24"/>
          <w:szCs w:val="24"/>
          <w:u w:val="single"/>
        </w:rPr>
      </w:pPr>
    </w:p>
    <w:p w:rsidR="00A2016C" w:rsidRDefault="00A2016C" w:rsidP="00A2016C">
      <w:pPr>
        <w:tabs>
          <w:tab w:val="left" w:pos="567"/>
        </w:tabs>
        <w:jc w:val="center"/>
        <w:outlineLvl w:val="2"/>
        <w:rPr>
          <w:rFonts w:ascii="Courier New" w:hAnsi="Courier New" w:cs="Courier New"/>
          <w:b/>
          <w:bCs/>
          <w:sz w:val="24"/>
          <w:szCs w:val="24"/>
          <w:u w:val="single"/>
        </w:rPr>
      </w:pPr>
      <w:bookmarkStart w:id="161" w:name="_Toc283997117"/>
      <w:bookmarkStart w:id="162" w:name="_Toc283899735"/>
      <w:r>
        <w:rPr>
          <w:rFonts w:ascii="Courier New" w:hAnsi="Courier New" w:cs="Courier New"/>
          <w:b/>
          <w:bCs/>
          <w:sz w:val="24"/>
          <w:szCs w:val="24"/>
          <w:u w:val="single"/>
        </w:rPr>
        <w:t>Seção VI</w:t>
      </w:r>
      <w:bookmarkEnd w:id="161"/>
      <w:bookmarkEnd w:id="162"/>
    </w:p>
    <w:p w:rsidR="00A2016C" w:rsidRDefault="00A2016C" w:rsidP="00A2016C">
      <w:pPr>
        <w:tabs>
          <w:tab w:val="left" w:pos="567"/>
        </w:tabs>
        <w:jc w:val="center"/>
        <w:outlineLvl w:val="2"/>
        <w:rPr>
          <w:rFonts w:ascii="Courier New" w:hAnsi="Courier New" w:cs="Courier New"/>
          <w:sz w:val="24"/>
          <w:szCs w:val="24"/>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163" w:name="_Toc283997118"/>
      <w:bookmarkStart w:id="164" w:name="_Toc283899736"/>
      <w:r>
        <w:rPr>
          <w:rFonts w:ascii="Courier New" w:hAnsi="Courier New" w:cs="Courier New"/>
          <w:b/>
          <w:bCs/>
        </w:rPr>
        <w:t>Da Designação para a Função de Confiança de Assessor Pedagógico</w:t>
      </w:r>
      <w:bookmarkEnd w:id="163"/>
      <w:bookmarkEnd w:id="164"/>
    </w:p>
    <w:p w:rsidR="00A2016C" w:rsidRDefault="00A2016C" w:rsidP="00A2016C">
      <w:pPr>
        <w:pStyle w:val="NormalWeb"/>
        <w:spacing w:before="0" w:after="0"/>
        <w:ind w:left="0" w:firstLine="993"/>
        <w:jc w:val="center"/>
        <w:outlineLvl w:val="2"/>
        <w:rPr>
          <w:rFonts w:ascii="Courier New" w:hAnsi="Courier New" w:cs="Courier New"/>
          <w:b/>
          <w:bCs/>
        </w:rPr>
      </w:pPr>
      <w:r>
        <w:rPr>
          <w:rFonts w:ascii="Courier New" w:hAnsi="Courier New" w:cs="Courier New"/>
          <w:b/>
          <w:bCs/>
        </w:rPr>
        <w:t xml:space="preserve"> </w:t>
      </w: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Artigo 107 -</w:t>
      </w:r>
      <w:r>
        <w:rPr>
          <w:rFonts w:ascii="Courier New" w:hAnsi="Courier New" w:cs="Courier New"/>
          <w:color w:val="000000"/>
        </w:rPr>
        <w:t xml:space="preserve"> Constituir-se-ão componentes do processo de designação do docente para a função de Assessor Pedagógico, os seguintes itens:</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I -</w:t>
      </w:r>
      <w:r>
        <w:rPr>
          <w:rFonts w:ascii="Courier New" w:hAnsi="Courier New" w:cs="Courier New"/>
          <w:color w:val="000000"/>
        </w:rPr>
        <w:t xml:space="preserve"> apresentação de projeto que vise à melhoria do processo ensino e aprendizagem.</w:t>
      </w: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II -</w:t>
      </w:r>
      <w:r>
        <w:rPr>
          <w:rFonts w:ascii="Courier New" w:hAnsi="Courier New" w:cs="Courier New"/>
          <w:color w:val="000000"/>
        </w:rPr>
        <w:t xml:space="preserve"> aprovação do projeto para o Departamento Municipal de Educação.</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III -</w:t>
      </w:r>
      <w:r>
        <w:rPr>
          <w:rFonts w:ascii="Courier New" w:hAnsi="Courier New" w:cs="Courier New"/>
          <w:color w:val="000000"/>
        </w:rPr>
        <w:t xml:space="preserve"> Ato de designação para a função de Assessor Pedagógico, pelo Executivo Municipal, publicado Oficialmente.</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 1º</w:t>
      </w:r>
      <w:r>
        <w:rPr>
          <w:rFonts w:ascii="Courier New" w:hAnsi="Courier New" w:cs="Courier New"/>
          <w:color w:val="000000"/>
        </w:rPr>
        <w:t xml:space="preserve"> O projeto a ser apresentado deverá explicitar os referenciais teóricos que fundamentam o exercício da função de Assessor Pedagógico.</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 2º</w:t>
      </w:r>
      <w:r>
        <w:rPr>
          <w:rFonts w:ascii="Courier New" w:hAnsi="Courier New" w:cs="Courier New"/>
          <w:color w:val="000000"/>
        </w:rPr>
        <w:t xml:space="preserve"> O requerente deverá apresentar documento com sua identificação e situação profissional, inclusive citação de experiências pedagógicas desenvolvidas. </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color w:val="000000"/>
        </w:rPr>
        <w:t>§ 3º</w:t>
      </w:r>
      <w:r>
        <w:rPr>
          <w:rFonts w:ascii="Courier New" w:hAnsi="Courier New" w:cs="Courier New"/>
          <w:color w:val="000000"/>
        </w:rPr>
        <w:t xml:space="preserve"> Elaborar proposição de intervenção para a melhoria da qualidade de ensino, na etapa de atuação, com base em índices apresentados pelo desenvolvimento educacional do Município, fundamentados em diagnósticos aferidos por meio de resultados (IDEB, SARESP, SAREM e outros).</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4º</w:t>
      </w:r>
      <w:r>
        <w:rPr>
          <w:rFonts w:ascii="Courier New" w:hAnsi="Courier New" w:cs="Courier New"/>
          <w:sz w:val="24"/>
          <w:szCs w:val="24"/>
        </w:rPr>
        <w:t xml:space="preserve"> Plano de trabalho pedagógico para o desenvolvimento de suas ações.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5º</w:t>
      </w:r>
      <w:r>
        <w:rPr>
          <w:rFonts w:ascii="Courier New" w:hAnsi="Courier New" w:cs="Courier New"/>
          <w:sz w:val="24"/>
          <w:szCs w:val="24"/>
        </w:rPr>
        <w:t xml:space="preserve"> Proposta de acompanhamento do seu projeto e estratégias para garantir o seu monitoramento e execução com eficácia.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6º</w:t>
      </w:r>
      <w:r>
        <w:rPr>
          <w:rFonts w:ascii="Courier New" w:hAnsi="Courier New" w:cs="Courier New"/>
          <w:sz w:val="24"/>
          <w:szCs w:val="24"/>
        </w:rPr>
        <w:t xml:space="preserve"> Anualmente, será efetivada a recondução do Assessor Pedagógico, após resultado satisfatório na Avaliação de Desempenho, a ser realizada no mês de dezembro pela Direção da Escola, consubstanciada em Ata.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108 -</w:t>
      </w:r>
      <w:r>
        <w:rPr>
          <w:rFonts w:ascii="Courier New" w:hAnsi="Courier New" w:cs="Courier New"/>
          <w:sz w:val="24"/>
          <w:szCs w:val="24"/>
        </w:rPr>
        <w:t xml:space="preserve"> O Assessor Pedagógico não poderá ser substituído e terá sua designação cessada: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mediante solicitação por escrito do profissional.</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a critério da administração, em decorrência de: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a) não corresponder às atribuições da função;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sz w:val="24"/>
          <w:szCs w:val="24"/>
        </w:rPr>
        <w:t>b) afastar-se, a qualquer título, por período superior a 60 (sessenta) dias, exceto licença gestante.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Style w:val="Forte"/>
          <w:b w:val="0"/>
          <w:bCs w:val="0"/>
        </w:rPr>
      </w:pPr>
      <w:r>
        <w:rPr>
          <w:rFonts w:ascii="Courier New" w:hAnsi="Courier New" w:cs="Courier New"/>
          <w:b/>
          <w:bCs/>
          <w:sz w:val="24"/>
          <w:szCs w:val="24"/>
        </w:rPr>
        <w:t>Artigo 109 -</w:t>
      </w:r>
      <w:r>
        <w:rPr>
          <w:rFonts w:ascii="Courier New" w:hAnsi="Courier New" w:cs="Courier New"/>
          <w:sz w:val="24"/>
          <w:szCs w:val="24"/>
        </w:rPr>
        <w:t xml:space="preserve"> A cessação da designação da Função de Assessor Pedagógico deverá ser precedida de decisão conjunta entre Direção de Escola e Departamento Municipal de Educação com as devidas justificativas e registros em ata.</w:t>
      </w:r>
    </w:p>
    <w:p w:rsidR="00A2016C" w:rsidRDefault="00A2016C" w:rsidP="00A2016C">
      <w:pPr>
        <w:pStyle w:val="NormalWeb"/>
        <w:spacing w:before="0" w:after="0"/>
        <w:ind w:left="0" w:firstLine="993"/>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bookmarkStart w:id="165" w:name="_Toc283997119"/>
      <w:bookmarkStart w:id="166" w:name="_Toc283899737"/>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r>
        <w:rPr>
          <w:rStyle w:val="Forte"/>
          <w:rFonts w:ascii="Courier New" w:hAnsi="Courier New" w:cs="Courier New"/>
        </w:rPr>
        <w:t>TÍTULO V</w:t>
      </w:r>
      <w:bookmarkEnd w:id="165"/>
      <w:bookmarkEnd w:id="166"/>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bookmarkStart w:id="167" w:name="_Toc283997120"/>
      <w:bookmarkStart w:id="168" w:name="_Toc283899738"/>
      <w:r>
        <w:rPr>
          <w:rStyle w:val="Forte"/>
          <w:rFonts w:ascii="Courier New" w:hAnsi="Courier New" w:cs="Courier New"/>
        </w:rPr>
        <w:t>DOS DIREITOS E DAS VANTAGENS</w:t>
      </w:r>
      <w:bookmarkEnd w:id="167"/>
      <w:bookmarkEnd w:id="168"/>
    </w:p>
    <w:p w:rsidR="00A2016C" w:rsidRDefault="00A2016C" w:rsidP="00A2016C">
      <w:pPr>
        <w:pStyle w:val="NormalWeb"/>
        <w:spacing w:before="0" w:after="0"/>
        <w:ind w:left="0"/>
        <w:jc w:val="center"/>
        <w:rPr>
          <w:rStyle w:val="Forte"/>
          <w:rFonts w:ascii="Courier New" w:hAnsi="Courier New" w:cs="Courier New"/>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169" w:name="_Toc283997121"/>
      <w:bookmarkStart w:id="170" w:name="_Toc283899739"/>
      <w:r>
        <w:rPr>
          <w:rStyle w:val="Forte"/>
          <w:rFonts w:ascii="Courier New" w:hAnsi="Courier New" w:cs="Courier New"/>
          <w:u w:val="double"/>
        </w:rPr>
        <w:t>CAPÍTULO I</w:t>
      </w:r>
      <w:bookmarkEnd w:id="169"/>
      <w:bookmarkEnd w:id="170"/>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171" w:name="_Toc283997122"/>
      <w:bookmarkStart w:id="172" w:name="_Toc283899740"/>
      <w:r>
        <w:rPr>
          <w:rStyle w:val="Forte"/>
          <w:rFonts w:ascii="Courier New" w:hAnsi="Courier New" w:cs="Courier New"/>
        </w:rPr>
        <w:t>DO SALÁRIO</w:t>
      </w:r>
      <w:bookmarkEnd w:id="171"/>
      <w:bookmarkEnd w:id="172"/>
    </w:p>
    <w:p w:rsidR="00A2016C" w:rsidRDefault="00A2016C" w:rsidP="00A2016C">
      <w:pPr>
        <w:pStyle w:val="NormalWeb"/>
        <w:spacing w:before="0" w:after="0"/>
        <w:ind w:left="0" w:firstLine="993"/>
        <w:jc w:val="center"/>
        <w:outlineLvl w:val="1"/>
        <w:rPr>
          <w:rStyle w:val="Forte"/>
          <w:rFonts w:ascii="Courier New" w:hAnsi="Courier New" w:cs="Courier New"/>
        </w:rPr>
      </w:pPr>
    </w:p>
    <w:p w:rsidR="00A2016C" w:rsidRDefault="00A2016C" w:rsidP="00A2016C">
      <w:pPr>
        <w:pStyle w:val="NormalWeb"/>
        <w:spacing w:before="0" w:after="0"/>
        <w:ind w:left="0" w:firstLine="993"/>
        <w:jc w:val="center"/>
        <w:outlineLvl w:val="1"/>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110 -</w:t>
      </w:r>
      <w:r>
        <w:rPr>
          <w:rFonts w:ascii="Courier New" w:hAnsi="Courier New" w:cs="Courier New"/>
        </w:rPr>
        <w:t xml:space="preserve"> O salário é a contraprestação pecuniária paga ao empregado público admitido sob o regime jurídico trabalhista, contratual, sujeitos à Consolidação das Leis do Trabalho – CLT.</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111 -</w:t>
      </w:r>
      <w:r>
        <w:rPr>
          <w:rFonts w:ascii="Courier New" w:hAnsi="Courier New" w:cs="Courier New"/>
        </w:rPr>
        <w:t xml:space="preserve"> Remuneração é a denominação atribuída ao conjunto de retribuições recebidas pelo empregado.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112 -</w:t>
      </w:r>
      <w:r>
        <w:rPr>
          <w:rFonts w:ascii="Courier New" w:hAnsi="Courier New" w:cs="Courier New"/>
        </w:rPr>
        <w:t xml:space="preserve"> O empregado investido em função de confiança fará jus à gratificação.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113 -</w:t>
      </w:r>
      <w:r>
        <w:rPr>
          <w:rFonts w:ascii="Courier New" w:hAnsi="Courier New" w:cs="Courier New"/>
        </w:rPr>
        <w:t xml:space="preserve"> Garantir o Piso Salarial Profissional Nacional, de acordo com a lei federal de nº 11.738/08, do piso remuneratório para os Profissionais do Magistério da Educação Básica Pública.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114 -</w:t>
      </w:r>
      <w:r>
        <w:rPr>
          <w:rFonts w:ascii="Courier New" w:hAnsi="Courier New" w:cs="Courier New"/>
        </w:rPr>
        <w:t xml:space="preserve"> Considerar-se-á como data-base para o reajuste salarial da carreira do Magistério Público do Município de Dois Córregos, o mês de janeiro de cada ano civil, conforme dispositivos da Lei 11.738/2008 – Piso Salarial Profissional Nacional.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115 -</w:t>
      </w:r>
      <w:r>
        <w:rPr>
          <w:rFonts w:ascii="Courier New" w:hAnsi="Courier New" w:cs="Courier New"/>
        </w:rPr>
        <w:t xml:space="preserve"> O pagamento far-se-á mensalmente, considerando-se para este efeito cada mês constituído de quatro semanas e meia.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116 -</w:t>
      </w:r>
      <w:r>
        <w:rPr>
          <w:rFonts w:ascii="Courier New" w:hAnsi="Courier New" w:cs="Courier New"/>
          <w:sz w:val="24"/>
          <w:szCs w:val="24"/>
        </w:rPr>
        <w:t xml:space="preserve"> O servidor efetivo com mais de quatro anos de exercício ininterrupto em função de confiança e/ou em cargo em comissão, que tenha remuneração superior à do emprego de que seja titular, incorporará um décimo dessa diferença, por ano, na sua remuneração, até o limite de oito, quando do seu retorno para o emprego de origem e não mais for ocupante da referida função de confiança ou cargo em comissão.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1º –</w:t>
      </w:r>
      <w:r>
        <w:rPr>
          <w:rFonts w:ascii="Courier New" w:hAnsi="Courier New" w:cs="Courier New"/>
          <w:sz w:val="24"/>
          <w:szCs w:val="24"/>
        </w:rPr>
        <w:t xml:space="preserve"> Para efeito do disposto no caput, caso o servidor tenha ocupado, no período, mais de uma função de confiança ou cargo em comissão, que tenham vencimentos diferentes, será observada para fins do cálculo da incorporação, a média dos vencimentos auferidos.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2º -</w:t>
      </w:r>
      <w:r>
        <w:rPr>
          <w:rFonts w:ascii="Courier New" w:hAnsi="Courier New" w:cs="Courier New"/>
          <w:sz w:val="24"/>
          <w:szCs w:val="24"/>
        </w:rPr>
        <w:t xml:space="preserve"> Para que se consolide a situação prevista no parágrafo anterior, sem que se caracterize a interrupção vedada no caput, a designação para a nova função deverá ocorrer, no máximo, no dia posterior subseqüente ao da exoneração do cargo em comissão e/ou função de confiança.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 3º -</w:t>
      </w:r>
      <w:r>
        <w:rPr>
          <w:rFonts w:ascii="Courier New" w:hAnsi="Courier New" w:cs="Courier New"/>
          <w:sz w:val="24"/>
          <w:szCs w:val="24"/>
        </w:rPr>
        <w:t xml:space="preserve"> Não fará jus à incorporação de que trata o caput e os parágrafos anteriores se o servidor for exonerado, a pedido, da função de confiança e/ou cargo em comissão.  </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jc w:val="center"/>
        <w:outlineLvl w:val="1"/>
        <w:rPr>
          <w:rFonts w:ascii="Courier New" w:hAnsi="Courier New" w:cs="Courier New"/>
          <w:b/>
          <w:bCs/>
          <w:u w:val="double"/>
        </w:rPr>
      </w:pPr>
      <w:bookmarkStart w:id="173" w:name="_Toc283997123"/>
      <w:bookmarkStart w:id="174" w:name="_Toc283899741"/>
      <w:r>
        <w:rPr>
          <w:rFonts w:ascii="Courier New" w:hAnsi="Courier New" w:cs="Courier New"/>
          <w:b/>
          <w:bCs/>
          <w:u w:val="double"/>
        </w:rPr>
        <w:t>CAPÍTULO II</w:t>
      </w:r>
      <w:bookmarkEnd w:id="173"/>
      <w:bookmarkEnd w:id="174"/>
    </w:p>
    <w:p w:rsidR="00A2016C" w:rsidRDefault="00A2016C" w:rsidP="00A2016C">
      <w:pPr>
        <w:pStyle w:val="NormalWeb"/>
        <w:spacing w:before="0" w:after="0"/>
        <w:ind w:left="0"/>
        <w:jc w:val="center"/>
        <w:outlineLvl w:val="1"/>
        <w:rPr>
          <w:rFonts w:ascii="Courier New" w:hAnsi="Courier New" w:cs="Courier New"/>
          <w:b/>
          <w:bCs/>
          <w:u w:val="double"/>
        </w:rPr>
      </w:pPr>
    </w:p>
    <w:p w:rsidR="00A2016C" w:rsidRDefault="00A2016C" w:rsidP="00A2016C">
      <w:pPr>
        <w:pStyle w:val="NormalWeb"/>
        <w:spacing w:before="0" w:after="0"/>
        <w:ind w:left="0"/>
        <w:jc w:val="center"/>
        <w:outlineLvl w:val="1"/>
        <w:rPr>
          <w:rStyle w:val="Forte"/>
        </w:rPr>
      </w:pPr>
      <w:bookmarkStart w:id="175" w:name="_Toc283997124"/>
      <w:bookmarkStart w:id="176" w:name="_Toc283899742"/>
      <w:bookmarkStart w:id="177" w:name="art61"/>
      <w:r>
        <w:rPr>
          <w:rStyle w:val="Forte"/>
          <w:rFonts w:ascii="Courier New" w:hAnsi="Courier New" w:cs="Courier New"/>
        </w:rPr>
        <w:t>DAS GRATIFICAÇÕES E DOS ADICIONAIS</w:t>
      </w:r>
      <w:bookmarkEnd w:id="175"/>
      <w:bookmarkEnd w:id="176"/>
    </w:p>
    <w:p w:rsidR="00A2016C" w:rsidRDefault="00A2016C" w:rsidP="00A2016C">
      <w:pPr>
        <w:pStyle w:val="NormalWeb"/>
        <w:spacing w:before="0" w:after="0"/>
        <w:ind w:left="0"/>
        <w:jc w:val="center"/>
        <w:outlineLvl w:val="1"/>
      </w:pPr>
    </w:p>
    <w:p w:rsidR="00A2016C" w:rsidRDefault="00A2016C" w:rsidP="00A2016C">
      <w:pPr>
        <w:pStyle w:val="NormalWeb"/>
        <w:spacing w:before="0" w:after="0"/>
        <w:ind w:left="0"/>
        <w:jc w:val="center"/>
        <w:outlineLvl w:val="2"/>
        <w:rPr>
          <w:rFonts w:ascii="Courier New" w:hAnsi="Courier New" w:cs="Courier New"/>
          <w:b/>
          <w:bCs/>
          <w:u w:val="single"/>
        </w:rPr>
      </w:pPr>
      <w:bookmarkStart w:id="178" w:name="_Toc283997125"/>
      <w:bookmarkStart w:id="179" w:name="_Toc283899743"/>
      <w:r>
        <w:rPr>
          <w:rFonts w:ascii="Courier New" w:hAnsi="Courier New" w:cs="Courier New"/>
          <w:b/>
          <w:bCs/>
          <w:u w:val="single"/>
        </w:rPr>
        <w:t>Seção Única</w:t>
      </w:r>
      <w:bookmarkEnd w:id="178"/>
      <w:bookmarkEnd w:id="179"/>
    </w:p>
    <w:p w:rsidR="00A2016C" w:rsidRDefault="00A2016C" w:rsidP="00A2016C">
      <w:pPr>
        <w:pStyle w:val="NormalWeb"/>
        <w:spacing w:before="0" w:after="0"/>
        <w:ind w:left="0" w:firstLine="993"/>
        <w:jc w:val="center"/>
        <w:outlineLvl w:val="2"/>
        <w:rPr>
          <w:rFonts w:ascii="Courier New" w:hAnsi="Courier New" w:cs="Courier New"/>
          <w:b/>
          <w:bCs/>
          <w:u w:val="single"/>
        </w:rPr>
      </w:pPr>
    </w:p>
    <w:bookmarkEnd w:id="177"/>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117 -</w:t>
      </w:r>
      <w:r>
        <w:rPr>
          <w:rFonts w:ascii="Courier New" w:hAnsi="Courier New" w:cs="Courier New"/>
        </w:rPr>
        <w:t xml:space="preserve"> Além do salário e das vantagens previstas nesta Lei Complementar, serão deferidos aos servidores as seguintes retribuições, gratificações e adicionais: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gratificação pelo exercício de função de direção, chefia e assessoramento.</w:t>
      </w:r>
      <w:bookmarkStart w:id="180" w:name="art61iii"/>
      <w:bookmarkEnd w:id="180"/>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adicional pela prestação de serviço extraordinário;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w:t>
      </w:r>
      <w:r>
        <w:rPr>
          <w:rFonts w:ascii="Courier New" w:hAnsi="Courier New" w:cs="Courier New"/>
        </w:rPr>
        <w:t xml:space="preserve"> – adicional por tempo de serviço;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adicional noturno;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 -</w:t>
      </w:r>
      <w:r>
        <w:rPr>
          <w:rFonts w:ascii="Courier New" w:hAnsi="Courier New" w:cs="Courier New"/>
        </w:rPr>
        <w:t> adicional de férias;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Style w:val="Forte"/>
          <w:b w:val="0"/>
          <w:bCs w:val="0"/>
        </w:rPr>
      </w:pPr>
      <w:r>
        <w:rPr>
          <w:rFonts w:ascii="Courier New" w:hAnsi="Courier New" w:cs="Courier New"/>
          <w:b/>
          <w:bCs/>
        </w:rPr>
        <w:t>VI-</w:t>
      </w:r>
      <w:r>
        <w:rPr>
          <w:rFonts w:ascii="Courier New" w:hAnsi="Courier New" w:cs="Courier New"/>
        </w:rPr>
        <w:t xml:space="preserve"> outros, relativos ao local ou à natureza do trabalho. </w:t>
      </w:r>
    </w:p>
    <w:p w:rsidR="00A2016C" w:rsidRDefault="00A2016C" w:rsidP="00A2016C">
      <w:pPr>
        <w:pStyle w:val="NormalWeb"/>
        <w:spacing w:before="0" w:after="0"/>
        <w:ind w:left="0"/>
        <w:jc w:val="center"/>
        <w:outlineLvl w:val="3"/>
        <w:rPr>
          <w:rStyle w:val="Forte"/>
          <w:rFonts w:ascii="Courier New" w:hAnsi="Courier New" w:cs="Courier New"/>
          <w:u w:val="single"/>
        </w:rPr>
      </w:pPr>
      <w:bookmarkStart w:id="181" w:name="_Toc283997126"/>
      <w:bookmarkStart w:id="182" w:name="_Toc283899744"/>
      <w:r>
        <w:rPr>
          <w:rStyle w:val="Forte"/>
          <w:rFonts w:ascii="Courier New" w:hAnsi="Courier New" w:cs="Courier New"/>
          <w:u w:val="single"/>
        </w:rPr>
        <w:t>Subseção I</w:t>
      </w:r>
      <w:bookmarkEnd w:id="181"/>
      <w:bookmarkEnd w:id="182"/>
    </w:p>
    <w:p w:rsidR="00A2016C" w:rsidRDefault="00A2016C" w:rsidP="00A2016C">
      <w:pPr>
        <w:pStyle w:val="NormalWeb"/>
        <w:spacing w:before="0" w:after="0"/>
        <w:ind w:left="0"/>
        <w:jc w:val="center"/>
        <w:outlineLvl w:val="3"/>
        <w:rPr>
          <w:rStyle w:val="Forte"/>
          <w:rFonts w:ascii="Courier New" w:hAnsi="Courier New" w:cs="Courier New"/>
          <w:u w:val="single"/>
        </w:rPr>
      </w:pPr>
    </w:p>
    <w:p w:rsidR="00A2016C" w:rsidRDefault="00A2016C" w:rsidP="00A2016C">
      <w:pPr>
        <w:pStyle w:val="NormalWeb"/>
        <w:spacing w:before="0" w:after="0"/>
        <w:ind w:left="0"/>
        <w:jc w:val="center"/>
        <w:outlineLvl w:val="3"/>
        <w:rPr>
          <w:rStyle w:val="Forte"/>
          <w:rFonts w:ascii="Courier New" w:hAnsi="Courier New" w:cs="Courier New"/>
        </w:rPr>
      </w:pPr>
      <w:bookmarkStart w:id="183" w:name="_Toc283997127"/>
      <w:bookmarkStart w:id="184" w:name="_Toc283899745"/>
      <w:r>
        <w:rPr>
          <w:rStyle w:val="Forte"/>
          <w:rFonts w:ascii="Courier New" w:hAnsi="Courier New" w:cs="Courier New"/>
        </w:rPr>
        <w:t>Da Gratificação pelo Exercício de Função de Direção, Chefia e Assessoramento</w:t>
      </w:r>
      <w:bookmarkEnd w:id="183"/>
      <w:bookmarkEnd w:id="184"/>
    </w:p>
    <w:p w:rsidR="00A2016C" w:rsidRDefault="00A2016C" w:rsidP="00A2016C">
      <w:pPr>
        <w:pStyle w:val="NormalWeb"/>
        <w:spacing w:before="0" w:after="0"/>
        <w:ind w:left="0" w:firstLine="993"/>
        <w:jc w:val="center"/>
        <w:outlineLvl w:val="3"/>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118 -</w:t>
      </w:r>
      <w:r>
        <w:rPr>
          <w:rFonts w:ascii="Courier New" w:hAnsi="Courier New" w:cs="Courier New"/>
        </w:rPr>
        <w:t> Ao servidor ocupante de emprego efetivo investido em função de direção, chefia ou assessoramento é devido gratificação pelo seu exercício.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119 - </w:t>
      </w:r>
      <w:r>
        <w:rPr>
          <w:rFonts w:ascii="Courier New" w:hAnsi="Courier New" w:cs="Courier New"/>
        </w:rPr>
        <w:t>A gratificação pelo exercício da função de confiança será composta da seguinte forma:</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Assessor Pedagógico: A gratificação de que trata o caput deste artigo corresponderá à diferença remuneratória do salário do emprego de origem do servidor, já incluída eventual evolução funcional ao valor referência de R$ 2.008,30 (dois mil, oito reais e trinta centavos).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Assessor de Diretor de Escola: A gratificação de que trata o “caput” deste artigo corresponderá à diferença remuneratória do salário do emprego de origem do servidor já incluída eventual evolução funcional ao valor referência de R$ 2.225,59 (dois mil, duzentos e vinte e cinco reais e cinquenta e nove centavos).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xml:space="preserve"> Assessor Pedagógico de Área: A gratificação de que trata o “caput” deste artigo corresponderá à diferença remuneratória do salário do emprego de origem do servidor já incluída eventual evolução funcional ao valor referência de R$ 2.225,59 (dois mil, duzentos e vinte e cinco reais e cinquenta e nove centavos).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xml:space="preserve"> Diretor de Educação Infantil: A gratificação de que trata o “caput” deste artigo corresponderá à diferença remuneratória do salário do emprego de origem do servidor já incluída eventual evolução funcional ao valor referência de R$ 2.337,68 (dois mil, trezentos e trinta e sete reais e sessenta e oito centavos.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 -</w:t>
      </w:r>
      <w:r>
        <w:rPr>
          <w:rFonts w:ascii="Courier New" w:hAnsi="Courier New" w:cs="Courier New"/>
        </w:rPr>
        <w:t xml:space="preserve"> Diretor de Escola: A gratificação de que trata o “caput” deste artigo corresponderá à diferença remuneratória do salário do emprego de origem do servidor já incluída eventual evolução funcional ao valor referência de R$ 2.472,62 (dois mil, quatrocentos e setenta e dois reais e sessenta e dois centavos).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VI -</w:t>
      </w:r>
      <w:r>
        <w:rPr>
          <w:rFonts w:ascii="Courier New" w:hAnsi="Courier New" w:cs="Courier New"/>
        </w:rPr>
        <w:t xml:space="preserve"> Supervisor de Ensino: A gratificação de que trata o “caput” deste artigo corresponderá à diferença remuneratória do salário do emprego de origem do servidor já incluída eventual evolução funcional ao valor referência de R$ 2.719,66 (dois mil, setecentos e dezenove reais e sessenta e seis centavos).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Parágrafo único: </w:t>
      </w:r>
      <w:r>
        <w:rPr>
          <w:rFonts w:ascii="Courier New" w:hAnsi="Courier New" w:cs="Courier New"/>
        </w:rPr>
        <w:t>Os valores-referência correspondentes às gratificações, constantes neste artigo, serão reajustados, conforme percentuais de reajustes destinados aos integrantes do Quadro do Magistério.</w:t>
      </w:r>
    </w:p>
    <w:p w:rsidR="00A2016C" w:rsidRDefault="00A2016C" w:rsidP="00A2016C">
      <w:pPr>
        <w:pStyle w:val="NormalWeb"/>
        <w:spacing w:before="0" w:after="0"/>
        <w:ind w:left="0" w:firstLine="993"/>
        <w:jc w:val="both"/>
        <w:rPr>
          <w:rStyle w:val="Forte"/>
          <w:b w:val="0"/>
          <w:bCs w:val="0"/>
        </w:rPr>
      </w:pPr>
    </w:p>
    <w:p w:rsidR="00A2016C" w:rsidRDefault="00A2016C" w:rsidP="00A2016C">
      <w:pPr>
        <w:pStyle w:val="NormalWeb"/>
        <w:spacing w:before="0" w:after="0"/>
        <w:ind w:left="0" w:firstLine="993"/>
        <w:jc w:val="both"/>
        <w:rPr>
          <w:rStyle w:val="Forte"/>
          <w:rFonts w:ascii="Courier New" w:hAnsi="Courier New" w:cs="Courier New"/>
          <w:b w:val="0"/>
          <w:bCs w:val="0"/>
        </w:rPr>
      </w:pPr>
    </w:p>
    <w:p w:rsidR="00A2016C" w:rsidRDefault="00A2016C" w:rsidP="00A2016C">
      <w:pPr>
        <w:pStyle w:val="NormalWeb"/>
        <w:spacing w:before="0" w:after="0"/>
        <w:ind w:left="0"/>
        <w:jc w:val="center"/>
        <w:outlineLvl w:val="3"/>
        <w:rPr>
          <w:rStyle w:val="Forte"/>
          <w:rFonts w:ascii="Courier New" w:hAnsi="Courier New" w:cs="Courier New"/>
          <w:u w:val="single"/>
        </w:rPr>
      </w:pPr>
      <w:bookmarkStart w:id="185" w:name="_Toc283997128"/>
      <w:bookmarkStart w:id="186" w:name="_Toc283899746"/>
      <w:r>
        <w:rPr>
          <w:rStyle w:val="Forte"/>
          <w:rFonts w:ascii="Courier New" w:hAnsi="Courier New" w:cs="Courier New"/>
          <w:u w:val="single"/>
        </w:rPr>
        <w:t>Subseção II</w:t>
      </w:r>
      <w:bookmarkEnd w:id="185"/>
      <w:bookmarkEnd w:id="186"/>
    </w:p>
    <w:p w:rsidR="00A2016C" w:rsidRDefault="00A2016C" w:rsidP="00A2016C">
      <w:pPr>
        <w:pStyle w:val="NormalWeb"/>
        <w:spacing w:before="0" w:after="0"/>
        <w:ind w:left="0"/>
        <w:jc w:val="center"/>
        <w:outlineLvl w:val="3"/>
        <w:rPr>
          <w:rStyle w:val="Forte"/>
          <w:rFonts w:ascii="Courier New" w:hAnsi="Courier New" w:cs="Courier New"/>
          <w:u w:val="single"/>
        </w:rPr>
      </w:pPr>
    </w:p>
    <w:p w:rsidR="00A2016C" w:rsidRDefault="00A2016C" w:rsidP="00A2016C">
      <w:pPr>
        <w:pStyle w:val="NormalWeb"/>
        <w:spacing w:before="0" w:after="0"/>
        <w:ind w:left="0"/>
        <w:jc w:val="center"/>
        <w:outlineLvl w:val="3"/>
        <w:rPr>
          <w:rStyle w:val="Forte"/>
          <w:rFonts w:ascii="Courier New" w:hAnsi="Courier New" w:cs="Courier New"/>
        </w:rPr>
      </w:pPr>
      <w:bookmarkStart w:id="187" w:name="_Toc283997129"/>
      <w:bookmarkStart w:id="188" w:name="_Toc283899747"/>
      <w:r>
        <w:rPr>
          <w:rStyle w:val="Forte"/>
          <w:rFonts w:ascii="Courier New" w:hAnsi="Courier New" w:cs="Courier New"/>
        </w:rPr>
        <w:t>Do Adicional por Serviço Extraordinário</w:t>
      </w:r>
      <w:bookmarkEnd w:id="187"/>
      <w:bookmarkEnd w:id="188"/>
    </w:p>
    <w:p w:rsidR="00A2016C" w:rsidRDefault="00A2016C" w:rsidP="00A2016C">
      <w:pPr>
        <w:pStyle w:val="NormalWeb"/>
        <w:spacing w:before="0" w:after="0"/>
        <w:ind w:left="0" w:firstLine="993"/>
        <w:jc w:val="center"/>
        <w:outlineLvl w:val="3"/>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120 -</w:t>
      </w:r>
      <w:r>
        <w:rPr>
          <w:rFonts w:ascii="Courier New" w:hAnsi="Courier New" w:cs="Courier New"/>
        </w:rPr>
        <w:t> O serviço extraordinário será remunerado de acordo com as normas da Consolidação das Leis do Trabalho – CLT.</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Parágrafo único: </w:t>
      </w:r>
      <w:r>
        <w:rPr>
          <w:rFonts w:ascii="Courier New" w:hAnsi="Courier New" w:cs="Courier New"/>
        </w:rPr>
        <w:t>Somente será permitido serviço extraordinário para atender a situações excepcionais e temporárias, respeitado o limite máximo de 2 (duas) horas por jornada diária.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jc w:val="center"/>
        <w:outlineLvl w:val="3"/>
        <w:rPr>
          <w:rFonts w:ascii="Courier New" w:hAnsi="Courier New" w:cs="Courier New"/>
          <w:b/>
          <w:bCs/>
          <w:u w:val="single"/>
        </w:rPr>
      </w:pPr>
      <w:bookmarkStart w:id="189" w:name="_Toc283997130"/>
      <w:bookmarkStart w:id="190" w:name="_Toc283899748"/>
      <w:r>
        <w:rPr>
          <w:rFonts w:ascii="Courier New" w:hAnsi="Courier New" w:cs="Courier New"/>
          <w:b/>
          <w:bCs/>
          <w:u w:val="single"/>
        </w:rPr>
        <w:t>Subseção III</w:t>
      </w:r>
      <w:bookmarkEnd w:id="189"/>
      <w:bookmarkEnd w:id="190"/>
    </w:p>
    <w:p w:rsidR="00A2016C" w:rsidRDefault="00A2016C" w:rsidP="00A2016C">
      <w:pPr>
        <w:pStyle w:val="NormalWeb"/>
        <w:spacing w:before="0" w:after="0"/>
        <w:ind w:left="0"/>
        <w:jc w:val="center"/>
        <w:outlineLvl w:val="3"/>
        <w:rPr>
          <w:rFonts w:ascii="Courier New" w:hAnsi="Courier New" w:cs="Courier New"/>
          <w:b/>
          <w:bCs/>
        </w:rPr>
      </w:pPr>
    </w:p>
    <w:p w:rsidR="00A2016C" w:rsidRDefault="00A2016C" w:rsidP="00A2016C">
      <w:pPr>
        <w:pStyle w:val="NormalWeb"/>
        <w:spacing w:before="0" w:after="0"/>
        <w:ind w:left="0"/>
        <w:jc w:val="center"/>
        <w:outlineLvl w:val="3"/>
        <w:rPr>
          <w:rFonts w:ascii="Courier New" w:hAnsi="Courier New" w:cs="Courier New"/>
          <w:b/>
          <w:bCs/>
        </w:rPr>
      </w:pPr>
      <w:bookmarkStart w:id="191" w:name="_Toc283997131"/>
      <w:bookmarkStart w:id="192" w:name="_Toc283899749"/>
      <w:r>
        <w:rPr>
          <w:rFonts w:ascii="Courier New" w:hAnsi="Courier New" w:cs="Courier New"/>
          <w:b/>
          <w:bCs/>
        </w:rPr>
        <w:t>Do Adicional de Tempo de Serviço</w:t>
      </w:r>
      <w:bookmarkEnd w:id="191"/>
      <w:bookmarkEnd w:id="192"/>
    </w:p>
    <w:p w:rsidR="00A2016C" w:rsidRDefault="00A2016C" w:rsidP="00A2016C">
      <w:pPr>
        <w:pStyle w:val="NormalWeb"/>
        <w:spacing w:before="0" w:after="0"/>
        <w:ind w:left="0"/>
        <w:jc w:val="center"/>
        <w:outlineLvl w:val="3"/>
        <w:rPr>
          <w:rFonts w:ascii="Courier New" w:hAnsi="Courier New" w:cs="Courier New"/>
          <w:b/>
          <w:bCs/>
          <w:u w:val="single"/>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121 - </w:t>
      </w:r>
      <w:r>
        <w:rPr>
          <w:rFonts w:ascii="Courier New" w:hAnsi="Courier New" w:cs="Courier New"/>
        </w:rPr>
        <w:t>A progressão funcional será efetuada por antiguidade ao integrante do Quadro do Magistério Público Municipal, observado o disposto nos artigos de 09º a 12 da Lei nº 2164, de 14 de julho de 1995, automaticamente, independente de procedimento ou ato administrativo.</w:t>
      </w:r>
    </w:p>
    <w:p w:rsidR="00A2016C" w:rsidRDefault="00A2016C" w:rsidP="00A2016C">
      <w:pPr>
        <w:pStyle w:val="NormalWeb"/>
        <w:spacing w:before="0" w:after="0"/>
        <w:ind w:left="0" w:firstLine="993"/>
        <w:jc w:val="both"/>
        <w:rPr>
          <w:rStyle w:val="Forte"/>
          <w:b w:val="0"/>
          <w:bCs w:val="0"/>
        </w:rPr>
      </w:pPr>
    </w:p>
    <w:p w:rsidR="00A2016C" w:rsidRDefault="00A2016C" w:rsidP="00A2016C">
      <w:pPr>
        <w:pStyle w:val="NormalWeb"/>
        <w:spacing w:before="0" w:after="0"/>
        <w:ind w:left="0" w:firstLine="993"/>
        <w:jc w:val="both"/>
        <w:rPr>
          <w:rStyle w:val="Forte"/>
          <w:rFonts w:ascii="Courier New" w:hAnsi="Courier New" w:cs="Courier New"/>
          <w:b w:val="0"/>
          <w:bCs w:val="0"/>
        </w:rPr>
      </w:pPr>
    </w:p>
    <w:p w:rsidR="00A2016C" w:rsidRDefault="00A2016C" w:rsidP="00A2016C">
      <w:pPr>
        <w:pStyle w:val="NormalWeb"/>
        <w:spacing w:before="0" w:after="0"/>
        <w:ind w:left="0" w:firstLine="993"/>
        <w:jc w:val="both"/>
        <w:rPr>
          <w:rStyle w:val="Forte"/>
          <w:rFonts w:ascii="Courier New" w:hAnsi="Courier New" w:cs="Courier New"/>
          <w:b w:val="0"/>
          <w:bCs w:val="0"/>
        </w:rPr>
      </w:pPr>
    </w:p>
    <w:p w:rsidR="00A2016C" w:rsidRDefault="00A2016C" w:rsidP="00A2016C">
      <w:pPr>
        <w:pStyle w:val="NormalWeb"/>
        <w:spacing w:before="0" w:after="0"/>
        <w:ind w:left="0" w:firstLine="993"/>
        <w:jc w:val="both"/>
        <w:rPr>
          <w:rStyle w:val="Forte"/>
          <w:rFonts w:ascii="Courier New" w:hAnsi="Courier New" w:cs="Courier New"/>
          <w:b w:val="0"/>
          <w:bCs w:val="0"/>
        </w:rPr>
      </w:pPr>
    </w:p>
    <w:p w:rsidR="00A2016C" w:rsidRDefault="00A2016C" w:rsidP="00A2016C">
      <w:pPr>
        <w:pStyle w:val="NormalWeb"/>
        <w:spacing w:before="0" w:after="0"/>
        <w:ind w:left="0"/>
        <w:jc w:val="center"/>
        <w:outlineLvl w:val="3"/>
        <w:rPr>
          <w:rStyle w:val="Forte"/>
          <w:rFonts w:ascii="Courier New" w:hAnsi="Courier New" w:cs="Courier New"/>
          <w:u w:val="single"/>
        </w:rPr>
      </w:pPr>
      <w:bookmarkStart w:id="193" w:name="_Toc283997132"/>
      <w:bookmarkStart w:id="194" w:name="_Toc283899750"/>
      <w:r>
        <w:rPr>
          <w:rStyle w:val="Forte"/>
          <w:rFonts w:ascii="Courier New" w:hAnsi="Courier New" w:cs="Courier New"/>
          <w:u w:val="single"/>
        </w:rPr>
        <w:t>Subseção IV</w:t>
      </w:r>
      <w:bookmarkEnd w:id="193"/>
      <w:bookmarkEnd w:id="194"/>
    </w:p>
    <w:p w:rsidR="00A2016C" w:rsidRDefault="00A2016C" w:rsidP="00A2016C">
      <w:pPr>
        <w:pStyle w:val="NormalWeb"/>
        <w:spacing w:before="0" w:after="0"/>
        <w:ind w:left="0"/>
        <w:jc w:val="center"/>
        <w:outlineLvl w:val="3"/>
        <w:rPr>
          <w:rStyle w:val="Forte"/>
          <w:rFonts w:ascii="Courier New" w:hAnsi="Courier New" w:cs="Courier New"/>
          <w:u w:val="single"/>
        </w:rPr>
      </w:pPr>
    </w:p>
    <w:p w:rsidR="00A2016C" w:rsidRDefault="00A2016C" w:rsidP="00A2016C">
      <w:pPr>
        <w:pStyle w:val="NormalWeb"/>
        <w:spacing w:before="0" w:after="0"/>
        <w:ind w:left="0"/>
        <w:jc w:val="center"/>
        <w:outlineLvl w:val="3"/>
        <w:rPr>
          <w:rStyle w:val="Forte"/>
          <w:rFonts w:ascii="Courier New" w:hAnsi="Courier New" w:cs="Courier New"/>
        </w:rPr>
      </w:pPr>
      <w:bookmarkStart w:id="195" w:name="_Toc283997133"/>
      <w:bookmarkStart w:id="196" w:name="_Toc283899751"/>
      <w:r>
        <w:rPr>
          <w:rStyle w:val="Forte"/>
          <w:rFonts w:ascii="Courier New" w:hAnsi="Courier New" w:cs="Courier New"/>
        </w:rPr>
        <w:t>Do Adicional Noturno</w:t>
      </w:r>
      <w:bookmarkEnd w:id="195"/>
      <w:bookmarkEnd w:id="196"/>
    </w:p>
    <w:p w:rsidR="00A2016C" w:rsidRDefault="00A2016C" w:rsidP="00A2016C">
      <w:pPr>
        <w:pStyle w:val="NormalWeb"/>
        <w:spacing w:before="0" w:after="0"/>
        <w:ind w:left="0" w:firstLine="993"/>
        <w:jc w:val="center"/>
        <w:outlineLvl w:val="3"/>
      </w:pPr>
    </w:p>
    <w:p w:rsidR="00A2016C" w:rsidRDefault="00A2016C" w:rsidP="00A2016C">
      <w:pPr>
        <w:pStyle w:val="NormalWeb"/>
        <w:spacing w:before="0" w:after="0"/>
        <w:ind w:left="0" w:firstLine="993"/>
        <w:jc w:val="both"/>
        <w:rPr>
          <w:rStyle w:val="Forte"/>
        </w:rPr>
      </w:pPr>
      <w:r>
        <w:rPr>
          <w:rFonts w:ascii="Courier New" w:hAnsi="Courier New" w:cs="Courier New"/>
          <w:b/>
          <w:bCs/>
        </w:rPr>
        <w:t>Artigo 122 -</w:t>
      </w:r>
      <w:r>
        <w:rPr>
          <w:rFonts w:ascii="Courier New" w:hAnsi="Courier New" w:cs="Courier New"/>
        </w:rPr>
        <w:t xml:space="preserve"> O serviço noturno, prestado em horário compreendido entre 22 (vinte e duas) horas de um dia e 5 (cinco) horas do dia seguinte, terá o valor-hora acrescido de 20% (vinte  por cento), computando-se cada hora como cinquenta e dois minutos e trinta segundos. </w:t>
      </w: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197" w:name="_Toc283997134"/>
      <w:bookmarkStart w:id="198" w:name="_Toc283899752"/>
      <w:r>
        <w:rPr>
          <w:rStyle w:val="Forte"/>
          <w:rFonts w:ascii="Courier New" w:hAnsi="Courier New" w:cs="Courier New"/>
          <w:u w:val="double"/>
        </w:rPr>
        <w:t>CAPÍTULO III</w:t>
      </w:r>
      <w:bookmarkEnd w:id="197"/>
      <w:bookmarkEnd w:id="198"/>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jc w:val="center"/>
        <w:outlineLvl w:val="1"/>
        <w:rPr>
          <w:rStyle w:val="Forte"/>
          <w:rFonts w:ascii="Courier New" w:hAnsi="Courier New" w:cs="Courier New"/>
        </w:rPr>
      </w:pPr>
      <w:bookmarkStart w:id="199" w:name="_Toc283997135"/>
      <w:bookmarkStart w:id="200" w:name="_Toc283899753"/>
      <w:r>
        <w:rPr>
          <w:rStyle w:val="Forte"/>
          <w:rFonts w:ascii="Courier New" w:hAnsi="Courier New" w:cs="Courier New"/>
        </w:rPr>
        <w:t>DAS FÉRIAS</w:t>
      </w:r>
      <w:bookmarkEnd w:id="199"/>
      <w:bookmarkEnd w:id="200"/>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201" w:name="_Toc283997136"/>
      <w:bookmarkStart w:id="202" w:name="_Toc283899754"/>
      <w:r>
        <w:rPr>
          <w:rStyle w:val="Forte"/>
          <w:rFonts w:ascii="Courier New" w:hAnsi="Courier New" w:cs="Courier New"/>
          <w:u w:val="single"/>
        </w:rPr>
        <w:t>Seção I</w:t>
      </w:r>
      <w:bookmarkEnd w:id="201"/>
      <w:bookmarkEnd w:id="202"/>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203" w:name="_Toc283997137"/>
      <w:bookmarkStart w:id="204" w:name="_Toc283899755"/>
      <w:r>
        <w:rPr>
          <w:rStyle w:val="Forte"/>
          <w:rFonts w:ascii="Courier New" w:hAnsi="Courier New" w:cs="Courier New"/>
        </w:rPr>
        <w:t>Do Direito</w:t>
      </w:r>
      <w:bookmarkEnd w:id="203"/>
      <w:bookmarkEnd w:id="204"/>
    </w:p>
    <w:p w:rsidR="00A2016C" w:rsidRDefault="00A2016C" w:rsidP="00A2016C">
      <w:pPr>
        <w:pStyle w:val="NormalWeb"/>
        <w:spacing w:before="0" w:after="0"/>
        <w:ind w:left="0" w:firstLine="993"/>
        <w:jc w:val="center"/>
        <w:outlineLvl w:val="2"/>
        <w:rPr>
          <w:rStyle w:val="Forte"/>
          <w:rFonts w:ascii="Courier New" w:hAnsi="Courier New" w:cs="Courier New"/>
        </w:rPr>
      </w:pPr>
      <w:r>
        <w:rPr>
          <w:rStyle w:val="Forte"/>
          <w:rFonts w:ascii="Courier New" w:hAnsi="Courier New" w:cs="Courier New"/>
        </w:rPr>
        <w:t xml:space="preserve"> </w:t>
      </w:r>
    </w:p>
    <w:p w:rsidR="00A2016C" w:rsidRDefault="00A2016C" w:rsidP="00A2016C">
      <w:pPr>
        <w:pStyle w:val="NormalWeb"/>
        <w:spacing w:before="0" w:after="0"/>
        <w:ind w:left="0" w:firstLine="993"/>
        <w:jc w:val="both"/>
      </w:pPr>
      <w:r>
        <w:rPr>
          <w:rFonts w:ascii="Courier New" w:hAnsi="Courier New" w:cs="Courier New"/>
          <w:b/>
          <w:bCs/>
        </w:rPr>
        <w:t>Artigo 123 -</w:t>
      </w:r>
      <w:r>
        <w:rPr>
          <w:rFonts w:ascii="Courier New" w:hAnsi="Courier New" w:cs="Courier New"/>
        </w:rPr>
        <w:t xml:space="preserve"> O servidor fará jus ao período de férias, conforme os dispositivos constantes na Consolidação das Leis do Trabalho – CLT e Calendário Escolar correspondente ao ano civil.</w:t>
      </w:r>
    </w:p>
    <w:p w:rsidR="00A2016C" w:rsidRDefault="00A2016C" w:rsidP="00A2016C">
      <w:pPr>
        <w:pStyle w:val="NormalWeb"/>
        <w:spacing w:before="0" w:after="0"/>
        <w:ind w:left="0" w:firstLine="993"/>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u w:val="single"/>
        </w:rPr>
      </w:pPr>
      <w:bookmarkStart w:id="205" w:name="_Toc283997138"/>
      <w:bookmarkStart w:id="206" w:name="_Toc283899756"/>
    </w:p>
    <w:p w:rsidR="00A2016C" w:rsidRDefault="00A2016C" w:rsidP="00A2016C">
      <w:pPr>
        <w:pStyle w:val="NormalWeb"/>
        <w:spacing w:before="0" w:after="0"/>
        <w:ind w:left="0"/>
        <w:jc w:val="center"/>
        <w:outlineLvl w:val="2"/>
        <w:rPr>
          <w:rFonts w:ascii="Courier New" w:hAnsi="Courier New" w:cs="Courier New"/>
          <w:b/>
          <w:bCs/>
          <w:u w:val="single"/>
        </w:rPr>
      </w:pPr>
      <w:r>
        <w:rPr>
          <w:rFonts w:ascii="Courier New" w:hAnsi="Courier New" w:cs="Courier New"/>
          <w:b/>
          <w:bCs/>
          <w:u w:val="single"/>
        </w:rPr>
        <w:t>Seção II</w:t>
      </w:r>
      <w:bookmarkEnd w:id="205"/>
      <w:bookmarkEnd w:id="206"/>
    </w:p>
    <w:p w:rsidR="00A2016C" w:rsidRDefault="00A2016C" w:rsidP="00A2016C">
      <w:pPr>
        <w:pStyle w:val="NormalWeb"/>
        <w:spacing w:before="0" w:after="0"/>
        <w:ind w:left="0"/>
        <w:jc w:val="center"/>
        <w:outlineLvl w:val="2"/>
        <w:rPr>
          <w:rFonts w:ascii="Courier New" w:hAnsi="Courier New" w:cs="Courier New"/>
          <w:b/>
          <w:bCs/>
          <w:u w:val="single"/>
        </w:rPr>
      </w:pPr>
    </w:p>
    <w:p w:rsidR="00A2016C" w:rsidRDefault="00A2016C" w:rsidP="00A2016C">
      <w:pPr>
        <w:pStyle w:val="NormalWeb"/>
        <w:spacing w:before="0" w:after="0"/>
        <w:ind w:left="0"/>
        <w:jc w:val="center"/>
        <w:outlineLvl w:val="2"/>
        <w:rPr>
          <w:rFonts w:ascii="Courier New" w:hAnsi="Courier New" w:cs="Courier New"/>
          <w:b/>
          <w:bCs/>
        </w:rPr>
      </w:pPr>
      <w:bookmarkStart w:id="207" w:name="_Toc283997139"/>
      <w:bookmarkStart w:id="208" w:name="_Toc283899757"/>
      <w:r>
        <w:rPr>
          <w:rFonts w:ascii="Courier New" w:hAnsi="Courier New" w:cs="Courier New"/>
          <w:b/>
          <w:bCs/>
        </w:rPr>
        <w:t>Do Recesso Escolar</w:t>
      </w:r>
      <w:bookmarkEnd w:id="207"/>
      <w:bookmarkEnd w:id="208"/>
    </w:p>
    <w:p w:rsidR="00A2016C" w:rsidRDefault="00A2016C" w:rsidP="00A2016C">
      <w:pPr>
        <w:pStyle w:val="NormalWeb"/>
        <w:spacing w:before="0" w:after="0"/>
        <w:ind w:left="0" w:firstLine="993"/>
        <w:jc w:val="center"/>
        <w:outlineLvl w:val="2"/>
        <w:rPr>
          <w:rFonts w:ascii="Courier New" w:hAnsi="Courier New" w:cs="Courier New"/>
          <w:b/>
          <w:bCs/>
        </w:rPr>
      </w:pPr>
    </w:p>
    <w:p w:rsidR="00A2016C" w:rsidRDefault="00A2016C" w:rsidP="00A2016C">
      <w:pPr>
        <w:pStyle w:val="NormalWeb"/>
        <w:spacing w:before="0" w:after="0"/>
        <w:ind w:left="0" w:firstLine="993"/>
        <w:jc w:val="both"/>
        <w:rPr>
          <w:rStyle w:val="Forte"/>
        </w:rPr>
      </w:pPr>
      <w:r>
        <w:rPr>
          <w:rFonts w:ascii="Courier New" w:hAnsi="Courier New" w:cs="Courier New"/>
          <w:b/>
          <w:bCs/>
        </w:rPr>
        <w:t xml:space="preserve">Artigo 124 - </w:t>
      </w:r>
      <w:r>
        <w:rPr>
          <w:rFonts w:ascii="Courier New" w:hAnsi="Courier New" w:cs="Courier New"/>
        </w:rPr>
        <w:t>Os docentes e os Psicopedagogos Institucionais do Quadro do Magistério farão jus ao período de recesso escolar, de acordo com o Calendário Escolar do ano civil correspondente.</w:t>
      </w:r>
      <w:bookmarkStart w:id="209" w:name="art80"/>
      <w:bookmarkStart w:id="210" w:name="capiv_"/>
      <w:bookmarkEnd w:id="209"/>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211" w:name="_Toc283997140"/>
      <w:bookmarkStart w:id="212" w:name="_Toc283899758"/>
      <w:r>
        <w:rPr>
          <w:rStyle w:val="Forte"/>
          <w:rFonts w:ascii="Courier New" w:hAnsi="Courier New" w:cs="Courier New"/>
          <w:u w:val="double"/>
        </w:rPr>
        <w:t>CAPÍTULO IV</w:t>
      </w:r>
      <w:bookmarkEnd w:id="210"/>
      <w:bookmarkEnd w:id="211"/>
      <w:bookmarkEnd w:id="212"/>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213" w:name="_Toc283997141"/>
      <w:bookmarkStart w:id="214" w:name="_Toc283899759"/>
      <w:r>
        <w:rPr>
          <w:rStyle w:val="Forte"/>
          <w:rFonts w:ascii="Courier New" w:hAnsi="Courier New" w:cs="Courier New"/>
        </w:rPr>
        <w:t>DOS AFASTAMENTOS E DAS LICENÇAS</w:t>
      </w:r>
      <w:bookmarkEnd w:id="213"/>
      <w:bookmarkEnd w:id="214"/>
    </w:p>
    <w:p w:rsidR="00A2016C" w:rsidRDefault="00A2016C" w:rsidP="00A2016C">
      <w:pPr>
        <w:pStyle w:val="NormalWeb"/>
        <w:spacing w:before="0" w:after="0"/>
        <w:ind w:left="0" w:firstLine="993"/>
        <w:jc w:val="center"/>
        <w:rPr>
          <w:rStyle w:val="Forte"/>
          <w:rFonts w:ascii="Courier New" w:hAnsi="Courier New" w:cs="Courier New"/>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215" w:name="_Toc283997142"/>
      <w:bookmarkStart w:id="216" w:name="_Toc283899760"/>
      <w:r>
        <w:rPr>
          <w:rStyle w:val="Forte"/>
          <w:rFonts w:ascii="Courier New" w:hAnsi="Courier New" w:cs="Courier New"/>
          <w:u w:val="single"/>
        </w:rPr>
        <w:t>Seção I</w:t>
      </w:r>
      <w:bookmarkEnd w:id="215"/>
      <w:bookmarkEnd w:id="216"/>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217" w:name="_Toc283997143"/>
      <w:bookmarkStart w:id="218" w:name="_Toc283899761"/>
      <w:r>
        <w:rPr>
          <w:rStyle w:val="Forte"/>
          <w:rFonts w:ascii="Courier New" w:hAnsi="Courier New" w:cs="Courier New"/>
        </w:rPr>
        <w:t>Disposições Gerais</w:t>
      </w:r>
      <w:bookmarkEnd w:id="217"/>
      <w:bookmarkEnd w:id="218"/>
    </w:p>
    <w:p w:rsidR="00A2016C" w:rsidRDefault="00A2016C" w:rsidP="00A2016C">
      <w:pPr>
        <w:pStyle w:val="NormalWeb"/>
        <w:spacing w:before="0" w:after="0"/>
        <w:ind w:left="0" w:firstLine="993"/>
        <w:jc w:val="center"/>
        <w:outlineLvl w:val="2"/>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125 -</w:t>
      </w:r>
      <w:r>
        <w:rPr>
          <w:rFonts w:ascii="Courier New" w:hAnsi="Courier New" w:cs="Courier New"/>
        </w:rPr>
        <w:t> Conceder-se-á ao servidor os afastamentos e licenças: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As licenças e aos afastamentos previstos na CLT.</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Para aperfeiçoamento profissional continuado, conforme disposto no inciso II do art. 67, da Lei de Diretrizes e Bases da Educação Nacional, lei nº 9394 de 20/12/96, regulamentado nesta Lei Complementar.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Para tratar de interesses particulares, conforme Lei Municipal nº 2.620 de 11 de abril de 2001.</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bookmarkStart w:id="219" w:name="art86_25252525252525252525C2_25252525252"/>
      <w:bookmarkEnd w:id="219"/>
    </w:p>
    <w:p w:rsidR="00A2016C" w:rsidRDefault="00A2016C" w:rsidP="00A2016C">
      <w:pPr>
        <w:pStyle w:val="NormalWeb"/>
        <w:spacing w:before="0" w:after="0"/>
        <w:ind w:left="0" w:firstLine="993"/>
        <w:jc w:val="both"/>
        <w:rPr>
          <w:rStyle w:val="Forte"/>
          <w:b w:val="0"/>
          <w:bCs w:val="0"/>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220" w:name="_Toc283997144"/>
      <w:bookmarkStart w:id="221" w:name="_Toc283899762"/>
      <w:r>
        <w:rPr>
          <w:rStyle w:val="Forte"/>
          <w:rFonts w:ascii="Courier New" w:hAnsi="Courier New" w:cs="Courier New"/>
          <w:u w:val="single"/>
        </w:rPr>
        <w:t>Seção II</w:t>
      </w:r>
      <w:bookmarkEnd w:id="220"/>
      <w:bookmarkEnd w:id="221"/>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222" w:name="_Toc283997145"/>
      <w:bookmarkStart w:id="223" w:name="_Toc283899763"/>
      <w:r>
        <w:rPr>
          <w:rStyle w:val="Forte"/>
          <w:rFonts w:ascii="Courier New" w:hAnsi="Courier New" w:cs="Courier New"/>
        </w:rPr>
        <w:t>Das Licenças para Formação</w:t>
      </w:r>
      <w:bookmarkEnd w:id="222"/>
      <w:bookmarkEnd w:id="223"/>
    </w:p>
    <w:p w:rsidR="00A2016C" w:rsidRDefault="00A2016C" w:rsidP="00A2016C">
      <w:pPr>
        <w:pStyle w:val="NormalWeb"/>
        <w:spacing w:before="0" w:after="0"/>
        <w:jc w:val="both"/>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126 -</w:t>
      </w:r>
      <w:r>
        <w:rPr>
          <w:rFonts w:ascii="Courier New" w:hAnsi="Courier New" w:cs="Courier New"/>
        </w:rPr>
        <w:t xml:space="preserve"> Os profissionais do Quadro do Magistério Público da Educação Básica Municipal poderão ser licenciados para participar de congressos e outros certames técnico-científicos, na área da educação, por prazo não superior a 10 (dez) dias, sem prejuízo de vencimentos e das demais vantagens de suas funções, desde que previamente autorizados pelo Departamento Municipal de Educação.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xml:space="preserve"> O profissional do Quadro do Magistério ficará obrigado a comprovar sua participação no evento educacional, no prazo máximo de 3 (três) dias, mediante a apresentação de atestado ou certificado de frequência fornecido pela pessoa jurídica ou Instituição patrocinadora, bem como relatório ou atividades desenvolvidas durante a realização do curso.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A inobservância do procedimento previsto no § 1º, deste artigo, acarretará descontos salariais correspondentes aos dias de afastamento, que serão considerados faltas injustificadas.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3º</w:t>
      </w:r>
      <w:r>
        <w:rPr>
          <w:rFonts w:ascii="Courier New" w:hAnsi="Courier New" w:cs="Courier New"/>
        </w:rPr>
        <w:t xml:space="preserve"> A critério da Administração será concedida a referida licença para formação continuada, considerando a disponibilidade e a necessidade do sistema educativo.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127 -</w:t>
      </w:r>
      <w:r>
        <w:rPr>
          <w:rFonts w:ascii="Courier New" w:hAnsi="Courier New" w:cs="Courier New"/>
        </w:rPr>
        <w:t xml:space="preserve"> Os profissionais do Quadro do Magistério poderão ser licenciados para frequentar cursos de Mestrado e ou Doutorado na sua área de atuação, conforme Lei Municipal nº 2620 de 11 de abril de 2001.</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xml:space="preserve"> O profissional deverá comprovar sua matrícula no respectivo curso e apresentar certificado de conclusão de curso no término da referida licença.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A critério da Administração será fixada cota para a referida licença, considerando a disponibilidade e a necessidade da Rede Municipal.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3º</w:t>
      </w:r>
      <w:r>
        <w:rPr>
          <w:rFonts w:ascii="Courier New" w:hAnsi="Courier New" w:cs="Courier New"/>
        </w:rPr>
        <w:t xml:space="preserve"> A licença referida, neste artigo, será concedida uma única vez. </w:t>
      </w:r>
    </w:p>
    <w:p w:rsidR="00A2016C" w:rsidRDefault="00A2016C" w:rsidP="00A2016C">
      <w:pPr>
        <w:pStyle w:val="NormalWeb"/>
        <w:spacing w:before="0" w:after="0"/>
        <w:ind w:left="0"/>
        <w:outlineLvl w:val="2"/>
        <w:rPr>
          <w:rStyle w:val="Forte"/>
          <w:u w:val="single"/>
        </w:rPr>
      </w:pPr>
      <w:bookmarkStart w:id="224" w:name="_Toc283997146"/>
      <w:bookmarkStart w:id="225" w:name="_Toc283899764"/>
    </w:p>
    <w:p w:rsidR="00A2016C" w:rsidRDefault="00A2016C" w:rsidP="00A2016C">
      <w:pPr>
        <w:pStyle w:val="NormalWeb"/>
        <w:spacing w:before="0" w:after="0"/>
        <w:ind w:left="0"/>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u w:val="single"/>
        </w:rPr>
      </w:pPr>
      <w:r>
        <w:rPr>
          <w:rStyle w:val="Forte"/>
          <w:rFonts w:ascii="Courier New" w:hAnsi="Courier New" w:cs="Courier New"/>
          <w:u w:val="single"/>
        </w:rPr>
        <w:t>Seção III</w:t>
      </w:r>
      <w:bookmarkEnd w:id="224"/>
      <w:bookmarkEnd w:id="225"/>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226" w:name="_Toc283997147"/>
      <w:bookmarkStart w:id="227" w:name="_Toc283899765"/>
      <w:r>
        <w:rPr>
          <w:rStyle w:val="Forte"/>
          <w:rFonts w:ascii="Courier New" w:hAnsi="Courier New" w:cs="Courier New"/>
        </w:rPr>
        <w:t>Da Licença para Tratar de Interesses Particulares</w:t>
      </w:r>
      <w:bookmarkEnd w:id="226"/>
      <w:bookmarkEnd w:id="227"/>
    </w:p>
    <w:p w:rsidR="00A2016C" w:rsidRDefault="00A2016C" w:rsidP="00A2016C">
      <w:pPr>
        <w:pStyle w:val="NormalWeb"/>
        <w:spacing w:before="0" w:after="0"/>
        <w:ind w:left="0"/>
        <w:jc w:val="center"/>
        <w:outlineLvl w:val="2"/>
        <w:rPr>
          <w:rStyle w:val="Forte"/>
          <w:rFonts w:ascii="Courier New" w:hAnsi="Courier New" w:cs="Courier New"/>
        </w:rPr>
      </w:pPr>
    </w:p>
    <w:p w:rsidR="00A2016C" w:rsidRDefault="00A2016C" w:rsidP="00A2016C">
      <w:pPr>
        <w:pStyle w:val="NormalWeb"/>
        <w:spacing w:before="0" w:after="0"/>
        <w:ind w:left="0"/>
        <w:jc w:val="center"/>
        <w:outlineLvl w:val="2"/>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 xml:space="preserve">Artigo 128 - </w:t>
      </w:r>
      <w:r>
        <w:rPr>
          <w:rFonts w:ascii="Courier New" w:hAnsi="Courier New" w:cs="Courier New"/>
        </w:rPr>
        <w:t>A critério da Administração poderão ser concedidas ao servidor ocupante de emprego efetivo, desde que não esteja em estágio probatório, licenças para o trato de assuntos particulares por período não superior a (dois) anos, conforme Lei nº 2.620 de 11 de abril de 2001.</w:t>
      </w:r>
    </w:p>
    <w:p w:rsidR="00A2016C" w:rsidRDefault="00A2016C" w:rsidP="00A2016C">
      <w:pPr>
        <w:pStyle w:val="NormalWeb"/>
        <w:spacing w:before="0" w:after="0"/>
        <w:ind w:left="0"/>
        <w:jc w:val="center"/>
        <w:outlineLvl w:val="1"/>
        <w:rPr>
          <w:rStyle w:val="Forte"/>
          <w:u w:val="double"/>
        </w:rPr>
      </w:pPr>
      <w:bookmarkStart w:id="228" w:name="_Toc283899766"/>
      <w:bookmarkStart w:id="229" w:name="capv"/>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230" w:name="_Toc283997148"/>
      <w:r>
        <w:rPr>
          <w:rStyle w:val="Forte"/>
          <w:rFonts w:ascii="Courier New" w:hAnsi="Courier New" w:cs="Courier New"/>
          <w:u w:val="double"/>
        </w:rPr>
        <w:t>CAPÍTULO V</w:t>
      </w:r>
      <w:bookmarkEnd w:id="228"/>
      <w:bookmarkEnd w:id="229"/>
      <w:bookmarkEnd w:id="230"/>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231" w:name="_Toc283997149"/>
      <w:bookmarkStart w:id="232" w:name="_Toc283899767"/>
      <w:r>
        <w:rPr>
          <w:rStyle w:val="Forte"/>
          <w:rFonts w:ascii="Courier New" w:hAnsi="Courier New" w:cs="Courier New"/>
        </w:rPr>
        <w:t>DOS AFASTAMENTOS</w:t>
      </w:r>
      <w:bookmarkEnd w:id="231"/>
      <w:bookmarkEnd w:id="232"/>
    </w:p>
    <w:p w:rsidR="00A2016C" w:rsidRDefault="00A2016C" w:rsidP="00A2016C">
      <w:pPr>
        <w:pStyle w:val="NormalWeb"/>
        <w:spacing w:before="0" w:after="0"/>
        <w:ind w:left="0"/>
        <w:jc w:val="center"/>
        <w:rPr>
          <w:rStyle w:val="Forte"/>
          <w:rFonts w:ascii="Courier New" w:hAnsi="Courier New" w:cs="Courier New"/>
          <w:b w:val="0"/>
          <w:bCs w:val="0"/>
        </w:rPr>
      </w:pPr>
    </w:p>
    <w:p w:rsidR="00A2016C" w:rsidRDefault="00A2016C" w:rsidP="00A2016C">
      <w:pPr>
        <w:pStyle w:val="NormalWeb"/>
        <w:spacing w:before="0" w:after="0"/>
        <w:ind w:left="0"/>
        <w:jc w:val="center"/>
        <w:outlineLvl w:val="2"/>
        <w:rPr>
          <w:rStyle w:val="Forte"/>
          <w:rFonts w:ascii="Courier New" w:hAnsi="Courier New" w:cs="Courier New"/>
          <w:u w:val="single"/>
        </w:rPr>
      </w:pPr>
      <w:bookmarkStart w:id="233" w:name="_Toc283997150"/>
      <w:bookmarkStart w:id="234" w:name="_Toc283899768"/>
      <w:r>
        <w:rPr>
          <w:rStyle w:val="Forte"/>
          <w:rFonts w:ascii="Courier New" w:hAnsi="Courier New" w:cs="Courier New"/>
          <w:u w:val="single"/>
        </w:rPr>
        <w:t>Seção Única</w:t>
      </w:r>
      <w:bookmarkEnd w:id="233"/>
      <w:bookmarkEnd w:id="234"/>
    </w:p>
    <w:p w:rsidR="00A2016C" w:rsidRDefault="00A2016C" w:rsidP="00A2016C">
      <w:pPr>
        <w:pStyle w:val="NormalWeb"/>
        <w:spacing w:before="0" w:after="0"/>
        <w:ind w:left="0" w:firstLine="993"/>
        <w:jc w:val="center"/>
        <w:outlineLvl w:val="2"/>
        <w:rPr>
          <w:rStyle w:val="Forte"/>
          <w:rFonts w:ascii="Courier New" w:hAnsi="Courier New" w:cs="Courier New"/>
          <w:u w:val="single"/>
        </w:rPr>
      </w:pPr>
    </w:p>
    <w:p w:rsidR="00A2016C" w:rsidRDefault="00A2016C" w:rsidP="00A2016C">
      <w:pPr>
        <w:pStyle w:val="NormalWeb"/>
        <w:spacing w:before="0" w:after="0"/>
        <w:ind w:left="0"/>
        <w:jc w:val="center"/>
        <w:outlineLvl w:val="2"/>
        <w:rPr>
          <w:rStyle w:val="Forte"/>
          <w:rFonts w:ascii="Courier New" w:hAnsi="Courier New" w:cs="Courier New"/>
        </w:rPr>
      </w:pPr>
      <w:bookmarkStart w:id="235" w:name="_Toc283997151"/>
      <w:bookmarkStart w:id="236" w:name="_Toc283899769"/>
      <w:r>
        <w:rPr>
          <w:rStyle w:val="Forte"/>
          <w:rFonts w:ascii="Courier New" w:hAnsi="Courier New" w:cs="Courier New"/>
        </w:rPr>
        <w:t>Do Afastamento para Servir a Outro Órgão ou Entidade</w:t>
      </w:r>
      <w:bookmarkEnd w:id="235"/>
      <w:bookmarkEnd w:id="236"/>
    </w:p>
    <w:p w:rsidR="00A2016C" w:rsidRDefault="00A2016C" w:rsidP="00A2016C">
      <w:pPr>
        <w:pStyle w:val="NormalWeb"/>
        <w:spacing w:before="0" w:after="0"/>
        <w:ind w:left="0" w:firstLine="993"/>
        <w:jc w:val="both"/>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129 -</w:t>
      </w:r>
      <w:r>
        <w:rPr>
          <w:rFonts w:ascii="Courier New" w:hAnsi="Courier New" w:cs="Courier New"/>
        </w:rPr>
        <w:t> O servidor poderá ser cedido para ter exercício em outro órgão ou entes federados, mediante Lei autorizadora e convênio</w:t>
      </w:r>
      <w:r>
        <w:rPr>
          <w:rFonts w:ascii="Courier New" w:hAnsi="Courier New" w:cs="Courier New"/>
          <w:color w:val="FF0000"/>
        </w:rPr>
        <w:t xml:space="preserve"> </w:t>
      </w:r>
      <w:r>
        <w:rPr>
          <w:rFonts w:ascii="Courier New" w:hAnsi="Courier New" w:cs="Courier New"/>
        </w:rPr>
        <w:t>nas seguintes hipóteses: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para exercício de cargo ou emprego em comissão;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em casos previstos em leis específicas;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Na hipótese do inciso I, sendo a cessão para órgãos ou entidades dos Estados, do Distrito Federal ou dos Municípios, o ônus da remuneração será do órgão ou entidade cessionária. Na hipótese prevista no inciso II será regulamentado de acordo com lei específica.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A cessão far-se-á mediante Portaria publicada oficialmente.</w:t>
      </w:r>
    </w:p>
    <w:p w:rsidR="00A2016C" w:rsidRDefault="00A2016C" w:rsidP="00A2016C">
      <w:pPr>
        <w:pStyle w:val="NormalWeb"/>
        <w:spacing w:before="0" w:after="0"/>
        <w:ind w:left="0" w:firstLine="993"/>
        <w:jc w:val="both"/>
        <w:rPr>
          <w:rStyle w:val="Forte"/>
          <w:b w:val="0"/>
          <w:bCs w:val="0"/>
        </w:rPr>
      </w:pPr>
      <w:r>
        <w:rPr>
          <w:rFonts w:ascii="Courier New" w:hAnsi="Courier New" w:cs="Courier New"/>
        </w:rPr>
        <w:tab/>
      </w:r>
      <w:r>
        <w:rPr>
          <w:rFonts w:ascii="Courier New" w:hAnsi="Courier New" w:cs="Courier New"/>
        </w:rPr>
        <w:tab/>
      </w: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237" w:name="_Toc283997152"/>
      <w:bookmarkStart w:id="238" w:name="_Toc283899770"/>
      <w:r>
        <w:rPr>
          <w:rStyle w:val="Forte"/>
          <w:rFonts w:ascii="Courier New" w:hAnsi="Courier New" w:cs="Courier New"/>
          <w:u w:val="double"/>
        </w:rPr>
        <w:t>CAPÍTULO VI</w:t>
      </w:r>
      <w:bookmarkEnd w:id="237"/>
      <w:bookmarkEnd w:id="238"/>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239" w:name="_Toc283997153"/>
      <w:bookmarkStart w:id="240" w:name="_Toc283899771"/>
      <w:r>
        <w:rPr>
          <w:rStyle w:val="Forte"/>
          <w:rFonts w:ascii="Courier New" w:hAnsi="Courier New" w:cs="Courier New"/>
        </w:rPr>
        <w:t>DOS DEVERES</w:t>
      </w:r>
      <w:bookmarkEnd w:id="239"/>
      <w:bookmarkEnd w:id="240"/>
    </w:p>
    <w:p w:rsidR="00A2016C" w:rsidRDefault="00A2016C" w:rsidP="00A2016C">
      <w:pPr>
        <w:pStyle w:val="NormalWeb"/>
        <w:spacing w:before="0" w:after="0"/>
        <w:ind w:left="0" w:firstLine="993"/>
        <w:jc w:val="center"/>
        <w:outlineLvl w:val="1"/>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130 -</w:t>
      </w:r>
      <w:r>
        <w:rPr>
          <w:rFonts w:ascii="Courier New" w:hAnsi="Courier New" w:cs="Courier New"/>
        </w:rPr>
        <w:t> São deveres do profissional do Quadro do Magistério: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exercer com zelo e dedicação as atribuições do emprego;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ser leal à instituição;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observar as normas legais e regulamentares;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cumprir as ordens superiores, exceto quando manifestamente ilegais;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 -</w:t>
      </w:r>
      <w:r>
        <w:rPr>
          <w:rFonts w:ascii="Courier New" w:hAnsi="Courier New" w:cs="Courier New"/>
        </w:rPr>
        <w:t> atender com presteza: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ao público em geral, prestando as informações requeridas, ressalvadas as protegidas por sigilo;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à expedição de certidões requeridas para defesa de direito ou esclarecimento de situações de interesse pessoal;</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numPr>
          <w:ilvl w:val="0"/>
          <w:numId w:val="3"/>
        </w:numPr>
        <w:spacing w:before="0" w:after="0"/>
        <w:ind w:left="0" w:firstLine="993"/>
        <w:jc w:val="both"/>
        <w:rPr>
          <w:rFonts w:ascii="Courier New" w:hAnsi="Courier New" w:cs="Courier New"/>
        </w:rPr>
      </w:pPr>
      <w:r>
        <w:rPr>
          <w:rFonts w:ascii="Courier New" w:hAnsi="Courier New" w:cs="Courier New"/>
        </w:rPr>
        <w:t>às requisições para a defesa da Fazenda Pública.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VI -</w:t>
      </w:r>
      <w:r>
        <w:rPr>
          <w:rFonts w:ascii="Courier New" w:hAnsi="Courier New" w:cs="Courier New"/>
        </w:rPr>
        <w:t> levar ao conhecimento da autoridade superior as irregularidades de que tiver ciência em razão do emprego;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VII -</w:t>
      </w:r>
      <w:r>
        <w:rPr>
          <w:rFonts w:ascii="Courier New" w:hAnsi="Courier New" w:cs="Courier New"/>
        </w:rPr>
        <w:t> zelar pela economia do material e a conservação do patrimônio público;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VIII -</w:t>
      </w:r>
      <w:r>
        <w:rPr>
          <w:rFonts w:ascii="Courier New" w:hAnsi="Courier New" w:cs="Courier New"/>
        </w:rPr>
        <w:t> guardar sigilo sobre assunto da repartição;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IX -</w:t>
      </w:r>
      <w:r>
        <w:rPr>
          <w:rFonts w:ascii="Courier New" w:hAnsi="Courier New" w:cs="Courier New"/>
        </w:rPr>
        <w:t> manter conduta compatível com a moralidade administrativa;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 -</w:t>
      </w:r>
      <w:r>
        <w:rPr>
          <w:rFonts w:ascii="Courier New" w:hAnsi="Courier New" w:cs="Courier New"/>
        </w:rPr>
        <w:t> ser assíduo e pontual ao serviço;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 -</w:t>
      </w:r>
      <w:r>
        <w:rPr>
          <w:rFonts w:ascii="Courier New" w:hAnsi="Courier New" w:cs="Courier New"/>
        </w:rPr>
        <w:t> tratar com urbanidade as pessoas;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XII -</w:t>
      </w:r>
      <w:r>
        <w:rPr>
          <w:rFonts w:ascii="Courier New" w:hAnsi="Courier New" w:cs="Courier New"/>
        </w:rPr>
        <w:t> representar contra ilegalidade, omissão ou abuso de poder.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XIII -</w:t>
      </w:r>
      <w:r>
        <w:rPr>
          <w:rFonts w:ascii="Courier New" w:hAnsi="Courier New" w:cs="Courier New"/>
        </w:rPr>
        <w:t xml:space="preserve"> participar da elaboração da proposta pedagógica do estabelecimento de ensino.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XIV -</w:t>
      </w:r>
      <w:r>
        <w:rPr>
          <w:rFonts w:ascii="Courier New" w:hAnsi="Courier New" w:cs="Courier New"/>
        </w:rPr>
        <w:t xml:space="preserve"> elaborar e cumprir plano de trabalho, segundo a proposta pedagógica do estabelecimento de ensino.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XV -</w:t>
      </w:r>
      <w:r>
        <w:rPr>
          <w:rFonts w:ascii="Courier New" w:hAnsi="Courier New" w:cs="Courier New"/>
        </w:rPr>
        <w:t xml:space="preserve"> zelar pela aprendizagem dos alunos.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XVI -</w:t>
      </w:r>
      <w:r>
        <w:rPr>
          <w:rFonts w:ascii="Courier New" w:hAnsi="Courier New" w:cs="Courier New"/>
        </w:rPr>
        <w:t xml:space="preserve"> estabelecer estratégias diversificadas para os alunos de menor rendimento.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XVII -</w:t>
      </w:r>
      <w:r>
        <w:rPr>
          <w:rFonts w:ascii="Courier New" w:hAnsi="Courier New" w:cs="Courier New"/>
        </w:rPr>
        <w:t xml:space="preserve"> ministrar os dias letivos e horas-aula estabelecidos, além de participar integralmente dos períodos dedicados ao planejamento, à avaliação e ao desenvolvimento profissional.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XVIII -</w:t>
      </w:r>
      <w:r>
        <w:rPr>
          <w:rFonts w:ascii="Courier New" w:hAnsi="Courier New" w:cs="Courier New"/>
        </w:rPr>
        <w:t xml:space="preserve"> colaborar com as atividades de articulação da escola com as famílias e a comunidade.</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A representação de que trata o inciso XII será encaminhada pela via hierárquica e apreciada pela autoridade superior àquela contra a qual é formulada, assegurando-se ao representando ampla defesa. </w:t>
      </w:r>
    </w:p>
    <w:p w:rsidR="00A2016C" w:rsidRDefault="00A2016C" w:rsidP="00A2016C">
      <w:pPr>
        <w:tabs>
          <w:tab w:val="left" w:pos="567"/>
        </w:tabs>
        <w:ind w:firstLine="993"/>
        <w:outlineLvl w:val="1"/>
        <w:rPr>
          <w:rFonts w:ascii="Courier New" w:hAnsi="Courier New" w:cs="Courier New"/>
          <w:b/>
          <w:bCs/>
          <w:sz w:val="24"/>
          <w:szCs w:val="24"/>
          <w:u w:val="double"/>
        </w:rPr>
      </w:pPr>
    </w:p>
    <w:p w:rsidR="00A2016C" w:rsidRDefault="00A2016C" w:rsidP="00A2016C">
      <w:pPr>
        <w:tabs>
          <w:tab w:val="left" w:pos="567"/>
        </w:tabs>
        <w:ind w:firstLine="993"/>
        <w:outlineLvl w:val="1"/>
        <w:rPr>
          <w:rFonts w:ascii="Courier New" w:hAnsi="Courier New" w:cs="Courier New"/>
          <w:b/>
          <w:bCs/>
          <w:sz w:val="24"/>
          <w:szCs w:val="24"/>
          <w:u w:val="double"/>
        </w:rPr>
      </w:pPr>
    </w:p>
    <w:p w:rsidR="00A2016C" w:rsidRDefault="00A2016C" w:rsidP="00A2016C">
      <w:pPr>
        <w:tabs>
          <w:tab w:val="left" w:pos="567"/>
        </w:tabs>
        <w:jc w:val="center"/>
        <w:outlineLvl w:val="1"/>
        <w:rPr>
          <w:rFonts w:ascii="Courier New" w:hAnsi="Courier New" w:cs="Courier New"/>
          <w:b/>
          <w:bCs/>
          <w:sz w:val="24"/>
          <w:szCs w:val="24"/>
          <w:u w:val="double"/>
        </w:rPr>
      </w:pPr>
      <w:bookmarkStart w:id="241" w:name="_Toc283997154"/>
      <w:bookmarkStart w:id="242" w:name="_Toc283899772"/>
      <w:r>
        <w:rPr>
          <w:rFonts w:ascii="Courier New" w:hAnsi="Courier New" w:cs="Courier New"/>
          <w:b/>
          <w:bCs/>
          <w:sz w:val="24"/>
          <w:szCs w:val="24"/>
          <w:u w:val="double"/>
        </w:rPr>
        <w:t>CAPÍTULO VII</w:t>
      </w:r>
      <w:bookmarkEnd w:id="241"/>
      <w:bookmarkEnd w:id="242"/>
    </w:p>
    <w:p w:rsidR="00A2016C" w:rsidRDefault="00A2016C" w:rsidP="00A2016C">
      <w:pPr>
        <w:tabs>
          <w:tab w:val="left" w:pos="567"/>
        </w:tabs>
        <w:jc w:val="center"/>
        <w:outlineLvl w:val="1"/>
        <w:rPr>
          <w:rFonts w:ascii="Courier New" w:hAnsi="Courier New" w:cs="Courier New"/>
          <w:b/>
          <w:bCs/>
          <w:sz w:val="24"/>
          <w:szCs w:val="24"/>
          <w:u w:val="double"/>
        </w:rPr>
      </w:pPr>
    </w:p>
    <w:p w:rsidR="00A2016C" w:rsidRDefault="00A2016C" w:rsidP="00A2016C">
      <w:pPr>
        <w:tabs>
          <w:tab w:val="left" w:pos="567"/>
        </w:tabs>
        <w:jc w:val="center"/>
        <w:outlineLvl w:val="1"/>
        <w:rPr>
          <w:rFonts w:ascii="Courier New" w:hAnsi="Courier New" w:cs="Courier New"/>
          <w:b/>
          <w:bCs/>
          <w:sz w:val="24"/>
          <w:szCs w:val="24"/>
        </w:rPr>
      </w:pPr>
      <w:bookmarkStart w:id="243" w:name="_Toc283997155"/>
      <w:bookmarkStart w:id="244" w:name="_Toc283899773"/>
      <w:r>
        <w:rPr>
          <w:rFonts w:ascii="Courier New" w:hAnsi="Courier New" w:cs="Courier New"/>
          <w:b/>
          <w:bCs/>
          <w:sz w:val="24"/>
          <w:szCs w:val="24"/>
        </w:rPr>
        <w:t>DOS DIREITOS</w:t>
      </w:r>
      <w:bookmarkEnd w:id="243"/>
      <w:bookmarkEnd w:id="244"/>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Artigo 131 -</w:t>
      </w:r>
      <w:r>
        <w:rPr>
          <w:rFonts w:ascii="Courier New" w:hAnsi="Courier New" w:cs="Courier New"/>
          <w:sz w:val="24"/>
          <w:szCs w:val="24"/>
        </w:rPr>
        <w:t xml:space="preserve"> São direitos dos integrantes do Quadro do Magistério, além de outros previstos nesta Lei Complementar:</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 -</w:t>
      </w:r>
      <w:r>
        <w:rPr>
          <w:rFonts w:ascii="Courier New" w:hAnsi="Courier New" w:cs="Courier New"/>
          <w:sz w:val="24"/>
          <w:szCs w:val="24"/>
        </w:rPr>
        <w:t xml:space="preserve"> ter ao seu alcance informações educacionais, bibliografia, materiais didáticos e outros instrumentos;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 -</w:t>
      </w:r>
      <w:r>
        <w:rPr>
          <w:rFonts w:ascii="Courier New" w:hAnsi="Courier New" w:cs="Courier New"/>
          <w:sz w:val="24"/>
          <w:szCs w:val="24"/>
        </w:rPr>
        <w:t xml:space="preserve"> contar com assistência técnico-pedagógica que auxilie e estimule a melhoria de seu desempenho profissional e ampliação de seus conhecimentos;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III -</w:t>
      </w:r>
      <w:r>
        <w:rPr>
          <w:rFonts w:ascii="Courier New" w:hAnsi="Courier New" w:cs="Courier New"/>
          <w:sz w:val="24"/>
          <w:szCs w:val="24"/>
        </w:rPr>
        <w:t xml:space="preserve"> ter assegurada a oportunidade de frequentar cursos de formação, atualização e especialização profissional, consoante a disponibilização orçamentária do município;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IV -</w:t>
      </w:r>
      <w:r>
        <w:rPr>
          <w:rFonts w:ascii="Courier New" w:hAnsi="Courier New" w:cs="Courier New"/>
          <w:sz w:val="24"/>
          <w:szCs w:val="24"/>
        </w:rPr>
        <w:t xml:space="preserve"> dispor no ambiente de trabalho, de instalações e materiais técnico-pedagógicos suficientes e adequados para que possa desenvolver com eficiência e eficácia suas funções;</w:t>
      </w:r>
    </w:p>
    <w:p w:rsidR="00A2016C" w:rsidRDefault="00A2016C" w:rsidP="00A2016C">
      <w:pPr>
        <w:tabs>
          <w:tab w:val="left" w:pos="567"/>
        </w:tabs>
        <w:ind w:firstLine="993"/>
        <w:jc w:val="both"/>
        <w:rPr>
          <w:rFonts w:ascii="Courier New" w:hAnsi="Courier New" w:cs="Courier New"/>
          <w:b/>
          <w:bCs/>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V -</w:t>
      </w:r>
      <w:r>
        <w:rPr>
          <w:rFonts w:ascii="Courier New" w:hAnsi="Courier New" w:cs="Courier New"/>
          <w:sz w:val="24"/>
          <w:szCs w:val="24"/>
        </w:rPr>
        <w:t xml:space="preserve"> dispor de instrumento de avaliação do processo ensino-aprendizagem, dentro dos princípios pedagógicos, objetivando alicerçar o respeito à pessoa humana e à construção do bem comum;</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VI -</w:t>
      </w:r>
      <w:r>
        <w:rPr>
          <w:rFonts w:ascii="Courier New" w:hAnsi="Courier New" w:cs="Courier New"/>
          <w:sz w:val="24"/>
          <w:szCs w:val="24"/>
        </w:rPr>
        <w:t xml:space="preserve"> receber através dos serviços especializados de educação, assistência ao exercício profissional, consoante a disponibilização orçamentária do município;</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VII -</w:t>
      </w:r>
      <w:r>
        <w:rPr>
          <w:rFonts w:ascii="Courier New" w:hAnsi="Courier New" w:cs="Courier New"/>
          <w:sz w:val="24"/>
          <w:szCs w:val="24"/>
        </w:rPr>
        <w:t xml:space="preserve"> participar das deliberações que afetam a vida e as funções da Unidade Escolar e do desenvolvimento eficiente do processo educacional, dentro de uma Gestão Democrática Participativa.</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VIII -</w:t>
      </w:r>
      <w:r>
        <w:rPr>
          <w:rFonts w:ascii="Courier New" w:hAnsi="Courier New" w:cs="Courier New"/>
          <w:sz w:val="24"/>
          <w:szCs w:val="24"/>
        </w:rPr>
        <w:t xml:space="preserve"> participar do processo de planejamento, replanejamento, execução e avaliação das atribuições escolares;</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tabs>
          <w:tab w:val="left" w:pos="567"/>
        </w:tabs>
        <w:ind w:firstLine="993"/>
        <w:jc w:val="both"/>
        <w:rPr>
          <w:rFonts w:ascii="Courier New" w:hAnsi="Courier New" w:cs="Courier New"/>
          <w:sz w:val="24"/>
          <w:szCs w:val="24"/>
        </w:rPr>
      </w:pPr>
      <w:r>
        <w:rPr>
          <w:rFonts w:ascii="Courier New" w:hAnsi="Courier New" w:cs="Courier New"/>
          <w:b/>
          <w:bCs/>
          <w:sz w:val="24"/>
          <w:szCs w:val="24"/>
        </w:rPr>
        <w:t>IX -</w:t>
      </w:r>
      <w:r>
        <w:rPr>
          <w:rFonts w:ascii="Courier New" w:hAnsi="Courier New" w:cs="Courier New"/>
          <w:sz w:val="24"/>
          <w:szCs w:val="24"/>
        </w:rPr>
        <w:t xml:space="preserve"> participar de reuniões, comissões e conselhos escolares e;</w:t>
      </w:r>
    </w:p>
    <w:p w:rsidR="00A2016C" w:rsidRDefault="00A2016C" w:rsidP="00A2016C">
      <w:pPr>
        <w:tabs>
          <w:tab w:val="left" w:pos="567"/>
        </w:tabs>
        <w:ind w:firstLine="993"/>
        <w:jc w:val="both"/>
        <w:rPr>
          <w:rFonts w:ascii="Courier New" w:hAnsi="Courier New" w:cs="Courier New"/>
          <w:sz w:val="24"/>
          <w:szCs w:val="24"/>
        </w:rPr>
      </w:pPr>
    </w:p>
    <w:p w:rsidR="00A2016C" w:rsidRDefault="00A2016C" w:rsidP="00A2016C">
      <w:pPr>
        <w:pStyle w:val="NormalWeb"/>
        <w:spacing w:before="0" w:after="0"/>
        <w:ind w:left="0" w:firstLine="993"/>
        <w:jc w:val="both"/>
        <w:rPr>
          <w:rStyle w:val="Forte"/>
          <w:b w:val="0"/>
          <w:bCs w:val="0"/>
        </w:rPr>
      </w:pPr>
      <w:r>
        <w:rPr>
          <w:rStyle w:val="Forte"/>
          <w:rFonts w:ascii="Courier New" w:hAnsi="Courier New" w:cs="Courier New"/>
        </w:rPr>
        <w:t>X -</w:t>
      </w:r>
      <w:r>
        <w:rPr>
          <w:rStyle w:val="Forte"/>
          <w:rFonts w:ascii="Courier New" w:hAnsi="Courier New" w:cs="Courier New"/>
          <w:b w:val="0"/>
          <w:bCs w:val="0"/>
        </w:rPr>
        <w:t xml:space="preserve"> São direitos dos profissionais, além dos supracitados que visam à melhoria de sua condição de trabalho, os constantes no artigo 7º da Constituição Federal.</w:t>
      </w:r>
    </w:p>
    <w:p w:rsidR="00A2016C" w:rsidRDefault="00A2016C" w:rsidP="00A2016C">
      <w:pPr>
        <w:pStyle w:val="NormalWeb"/>
        <w:spacing w:before="0" w:after="0"/>
        <w:ind w:left="0" w:firstLine="993"/>
        <w:jc w:val="both"/>
        <w:rPr>
          <w:rStyle w:val="Forte"/>
          <w:rFonts w:ascii="Courier New" w:hAnsi="Courier New" w:cs="Courier New"/>
          <w:b w:val="0"/>
          <w:bCs w:val="0"/>
        </w:rPr>
      </w:pPr>
    </w:p>
    <w:p w:rsidR="00A2016C" w:rsidRDefault="00A2016C" w:rsidP="00A2016C">
      <w:pPr>
        <w:pStyle w:val="NormalWeb"/>
        <w:spacing w:before="0" w:after="0"/>
        <w:ind w:left="0" w:firstLine="993"/>
        <w:jc w:val="both"/>
        <w:rPr>
          <w:rStyle w:val="Forte"/>
          <w:rFonts w:ascii="Courier New" w:hAnsi="Courier New" w:cs="Courier New"/>
          <w:b w:val="0"/>
          <w:bCs w:val="0"/>
        </w:rPr>
      </w:pPr>
    </w:p>
    <w:p w:rsidR="00A2016C" w:rsidRDefault="00A2016C" w:rsidP="00A2016C">
      <w:pPr>
        <w:pStyle w:val="NormalWeb"/>
        <w:tabs>
          <w:tab w:val="left" w:pos="708"/>
          <w:tab w:val="left" w:pos="1416"/>
          <w:tab w:val="center" w:pos="4251"/>
        </w:tabs>
        <w:spacing w:before="0" w:after="0"/>
        <w:ind w:left="0"/>
        <w:jc w:val="center"/>
        <w:outlineLvl w:val="1"/>
        <w:rPr>
          <w:rStyle w:val="Forte"/>
          <w:rFonts w:ascii="Courier New" w:hAnsi="Courier New" w:cs="Courier New"/>
          <w:u w:val="double"/>
        </w:rPr>
      </w:pPr>
      <w:bookmarkStart w:id="245" w:name="_Toc283997156"/>
      <w:bookmarkStart w:id="246" w:name="_Toc283899774"/>
      <w:r>
        <w:rPr>
          <w:rStyle w:val="Forte"/>
          <w:rFonts w:ascii="Courier New" w:hAnsi="Courier New" w:cs="Courier New"/>
          <w:u w:val="double"/>
        </w:rPr>
        <w:t>CAPÍTULO VIII</w:t>
      </w:r>
      <w:bookmarkEnd w:id="245"/>
      <w:bookmarkEnd w:id="246"/>
    </w:p>
    <w:p w:rsidR="00A2016C" w:rsidRDefault="00A2016C" w:rsidP="00A2016C">
      <w:pPr>
        <w:pStyle w:val="NormalWeb"/>
        <w:tabs>
          <w:tab w:val="left" w:pos="708"/>
          <w:tab w:val="left" w:pos="1416"/>
          <w:tab w:val="center" w:pos="4251"/>
        </w:tabs>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247" w:name="_Toc283997157"/>
      <w:bookmarkStart w:id="248" w:name="_Toc283899775"/>
      <w:r>
        <w:rPr>
          <w:rStyle w:val="Forte"/>
          <w:rFonts w:ascii="Courier New" w:hAnsi="Courier New" w:cs="Courier New"/>
        </w:rPr>
        <w:t>DAS PROIBIÇÕES</w:t>
      </w:r>
      <w:bookmarkEnd w:id="247"/>
      <w:bookmarkEnd w:id="248"/>
    </w:p>
    <w:p w:rsidR="00A2016C" w:rsidRDefault="00A2016C" w:rsidP="00A2016C">
      <w:pPr>
        <w:pStyle w:val="NormalWeb"/>
        <w:spacing w:before="0" w:after="0"/>
        <w:ind w:left="0"/>
        <w:jc w:val="center"/>
        <w:outlineLvl w:val="1"/>
        <w:rPr>
          <w:rStyle w:val="Forte"/>
          <w:rFonts w:ascii="Courier New" w:hAnsi="Courier New" w:cs="Courier New"/>
          <w:b w:val="0"/>
          <w:bCs w:val="0"/>
        </w:rPr>
      </w:pPr>
    </w:p>
    <w:p w:rsidR="00A2016C" w:rsidRDefault="00A2016C" w:rsidP="00A2016C">
      <w:pPr>
        <w:pStyle w:val="NormalWeb"/>
        <w:spacing w:before="0" w:after="0"/>
        <w:ind w:left="0" w:firstLine="993"/>
        <w:jc w:val="both"/>
      </w:pPr>
      <w:r>
        <w:rPr>
          <w:rFonts w:ascii="Courier New" w:hAnsi="Courier New" w:cs="Courier New"/>
          <w:b/>
          <w:bCs/>
        </w:rPr>
        <w:t>Artigo</w:t>
      </w:r>
      <w:r>
        <w:rPr>
          <w:rFonts w:ascii="Courier New" w:hAnsi="Courier New" w:cs="Courier New"/>
        </w:rPr>
        <w:t xml:space="preserve"> </w:t>
      </w:r>
      <w:r>
        <w:rPr>
          <w:rFonts w:ascii="Courier New" w:hAnsi="Courier New" w:cs="Courier New"/>
          <w:b/>
          <w:bCs/>
        </w:rPr>
        <w:t>132 -</w:t>
      </w:r>
      <w:r>
        <w:rPr>
          <w:rFonts w:ascii="Courier New" w:hAnsi="Courier New" w:cs="Courier New"/>
        </w:rPr>
        <w:t xml:space="preserve"> Ao profissional do Quadro do Magistério é proibido: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ausentar-se do serviço durante o expediente, sem prévia autorização do chefe imediato;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retirar, sem prévia anuência da autoridade competente, qualquer documento ou objeto da repartição;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recusar fé a documentos públicos;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xml:space="preserve"> opor resistência injustificada ao andamento de documento e processo ou execução de serviço;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 -</w:t>
      </w:r>
      <w:r>
        <w:rPr>
          <w:rFonts w:ascii="Courier New" w:hAnsi="Courier New" w:cs="Courier New"/>
        </w:rPr>
        <w:t> promover manifestação de apreço ou desapreço no recinto da repartição;</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VI -</w:t>
      </w:r>
      <w:r>
        <w:rPr>
          <w:rFonts w:ascii="Courier New" w:hAnsi="Courier New" w:cs="Courier New"/>
        </w:rPr>
        <w:t xml:space="preserve"> cometer a pessoa estranha à repartição, fora dos casos previstos em lei, o desempenho de atribuição que seja de sua responsabilidade ou de seu subordinado;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VII -</w:t>
      </w:r>
      <w:r>
        <w:rPr>
          <w:rFonts w:ascii="Courier New" w:hAnsi="Courier New" w:cs="Courier New"/>
        </w:rPr>
        <w:t> coagir ou aliciar subordinados no sentido de filiarem-se a associação profissional ou sindical, ou a partido político</w:t>
      </w:r>
      <w:bookmarkStart w:id="249" w:name="art117ix"/>
      <w:bookmarkEnd w:id="249"/>
      <w:r>
        <w:rPr>
          <w:rFonts w:ascii="Courier New" w:hAnsi="Courier New" w:cs="Courier New"/>
        </w:rPr>
        <w:t>;</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VIII -</w:t>
      </w:r>
      <w:r>
        <w:rPr>
          <w:rFonts w:ascii="Courier New" w:hAnsi="Courier New" w:cs="Courier New"/>
        </w:rPr>
        <w:t xml:space="preserve"> valer-se do emprego para lograr proveito pessoal ou de outrem, em detrimento da dignidade da função pública;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IX -</w:t>
      </w:r>
      <w:r>
        <w:rPr>
          <w:rFonts w:ascii="Courier New" w:hAnsi="Courier New" w:cs="Courier New"/>
        </w:rPr>
        <w:t xml:space="preserve"> receber propina, comissão, presente ou vantagem de qualquer espécie, em razão de suas atribuições.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 -</w:t>
      </w:r>
      <w:r>
        <w:rPr>
          <w:rFonts w:ascii="Courier New" w:hAnsi="Courier New" w:cs="Courier New"/>
        </w:rPr>
        <w:t xml:space="preserve"> praticar usura sob qualquer de suas formas.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 -</w:t>
      </w:r>
      <w:r>
        <w:rPr>
          <w:rFonts w:ascii="Courier New" w:hAnsi="Courier New" w:cs="Courier New"/>
        </w:rPr>
        <w:t xml:space="preserve"> proceder de forma desidiosa.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XII -</w:t>
      </w:r>
      <w:r>
        <w:rPr>
          <w:rFonts w:ascii="Courier New" w:hAnsi="Courier New" w:cs="Courier New"/>
        </w:rPr>
        <w:t xml:space="preserve"> utilizar pessoal ou recursos materiais da repartição em serviços ou atividades particulares;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XIII –</w:t>
      </w:r>
      <w:r>
        <w:rPr>
          <w:rFonts w:ascii="Courier New" w:hAnsi="Courier New" w:cs="Courier New"/>
        </w:rPr>
        <w:t xml:space="preserve"> Transferir a outro empregado atribuições estranhas ao emprego que ocupa, exceto em situações de emergência e transitórias;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XIV -</w:t>
      </w:r>
      <w:r>
        <w:rPr>
          <w:rFonts w:ascii="Courier New" w:hAnsi="Courier New" w:cs="Courier New"/>
        </w:rPr>
        <w:t> exercer quaisquer atividades que sejam incompatíveis com o exercício do emprego ou função e com o horário de trabalho;</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XV -</w:t>
      </w:r>
      <w:r>
        <w:rPr>
          <w:rFonts w:ascii="Courier New" w:hAnsi="Courier New" w:cs="Courier New"/>
        </w:rPr>
        <w:t> recusar-se a atualizar seus dados cadastrais quando solicitado.</w:t>
      </w:r>
      <w:r>
        <w:rPr>
          <w:rStyle w:val="Forte"/>
          <w:rFonts w:ascii="Courier New" w:hAnsi="Courier New" w:cs="Courier New"/>
        </w:rPr>
        <w:t xml:space="preserve"> </w:t>
      </w:r>
      <w:r>
        <w:rPr>
          <w:rFonts w:ascii="Courier New" w:hAnsi="Courier New" w:cs="Courier New"/>
          <w:color w:val="000000"/>
        </w:rPr>
        <w:t>       </w:t>
      </w:r>
    </w:p>
    <w:p w:rsidR="00A2016C" w:rsidRDefault="00A2016C" w:rsidP="00A2016C">
      <w:pPr>
        <w:pStyle w:val="NormalWeb"/>
        <w:spacing w:before="0" w:after="0"/>
        <w:ind w:left="0" w:firstLine="993"/>
        <w:outlineLvl w:val="1"/>
        <w:rPr>
          <w:rStyle w:val="Forte"/>
          <w:u w:val="double"/>
        </w:rPr>
      </w:pPr>
    </w:p>
    <w:p w:rsidR="00A2016C" w:rsidRDefault="00A2016C" w:rsidP="00A2016C">
      <w:pPr>
        <w:pStyle w:val="NormalWeb"/>
        <w:spacing w:before="0" w:after="0"/>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250" w:name="_Toc283997158"/>
      <w:bookmarkStart w:id="251" w:name="_Toc283899776"/>
      <w:r>
        <w:rPr>
          <w:rStyle w:val="Forte"/>
          <w:rFonts w:ascii="Courier New" w:hAnsi="Courier New" w:cs="Courier New"/>
          <w:u w:val="double"/>
        </w:rPr>
        <w:t>CAPÍTULO IX</w:t>
      </w:r>
      <w:bookmarkEnd w:id="250"/>
      <w:bookmarkEnd w:id="251"/>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jc w:val="center"/>
        <w:outlineLvl w:val="1"/>
      </w:pPr>
      <w:bookmarkStart w:id="252" w:name="_Toc283997159"/>
      <w:bookmarkStart w:id="253" w:name="_Toc283899777"/>
      <w:r>
        <w:rPr>
          <w:rStyle w:val="Forte"/>
          <w:rFonts w:ascii="Courier New" w:hAnsi="Courier New" w:cs="Courier New"/>
        </w:rPr>
        <w:t>DA ACUMULAÇÃO</w:t>
      </w:r>
      <w:bookmarkEnd w:id="252"/>
      <w:bookmarkEnd w:id="253"/>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color w:val="000000"/>
        </w:rPr>
      </w:pPr>
      <w:r>
        <w:rPr>
          <w:rFonts w:ascii="Courier New" w:hAnsi="Courier New" w:cs="Courier New"/>
          <w:b/>
          <w:bCs/>
        </w:rPr>
        <w:t>Artigo 133 -</w:t>
      </w:r>
      <w:r>
        <w:rPr>
          <w:rFonts w:ascii="Courier New" w:hAnsi="Courier New" w:cs="Courier New"/>
        </w:rPr>
        <w:t xml:space="preserve"> Aos profissionais do Quadro do Magistério Público da Educação Básica Municipal, </w:t>
      </w:r>
      <w:r>
        <w:rPr>
          <w:rFonts w:ascii="Courier New" w:hAnsi="Courier New" w:cs="Courier New"/>
          <w:color w:val="000000"/>
        </w:rPr>
        <w:t>nos termos do artigo 37, XVI, da Constituição, alterado pela Emenda Constitucional nº. 19 é vedada a acumulação remunerada de empregos públicos, exceto quando houver compatibilidade de horários, observado, em qualquer caso, o disposto no inciso XI (teto de salário ou subsídio) da CF:</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acumulação de dois empregos de professor.</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acumulação de um emprego de professor com outro técnico e científico.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xml:space="preserve"> A acumulação prevista neste artigo, desde que o cômputo da carga horária dos dois empregos não ultrapasse o máximo de 60 horas semanais, deverá ser requerida pelo interessado, por escrito, mediante pedido apresentado no Setor de Protocolo da Prefeitura e será deferida, ou não, após análise do enquadramento do pedido nas disposições legais pelo Departamento Municipal de Educação, quando do ingresso do servidor.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O servidor deverá apresentar Declaração de Acúmulo de Empregos, anualmente, no ato da atribuição de classes, aulas ou unidades escolares e sempre que necessário, ao seu superior imediato.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3º</w:t>
      </w:r>
      <w:r>
        <w:rPr>
          <w:rFonts w:ascii="Courier New" w:hAnsi="Courier New" w:cs="Courier New"/>
        </w:rPr>
        <w:t xml:space="preserve"> O Ato Decisório é competência do Diretor da Unidade Escolar, e será responsabilizada a autoridade que permitir a acumulação ilícita.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4º</w:t>
      </w:r>
      <w:r>
        <w:rPr>
          <w:rFonts w:ascii="Courier New" w:hAnsi="Courier New" w:cs="Courier New"/>
        </w:rPr>
        <w:t xml:space="preserve"> O Ato Decisório do Diretor será encaminhado para apreciação e parecer da Assessoria Jurídica da Administração Pública.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5º</w:t>
      </w:r>
      <w:r>
        <w:rPr>
          <w:rFonts w:ascii="Courier New" w:hAnsi="Courier New" w:cs="Courier New"/>
        </w:rPr>
        <w:t xml:space="preserve"> São necessários para o Acúmulo, os seguintes documentos: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color w:val="FF0000"/>
        </w:rPr>
      </w:pPr>
      <w:r>
        <w:rPr>
          <w:rFonts w:ascii="Courier New" w:hAnsi="Courier New" w:cs="Courier New"/>
        </w:rPr>
        <w:t>a) Ato Decisório.</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color w:val="FF0000"/>
        </w:rPr>
      </w:pPr>
      <w:r>
        <w:rPr>
          <w:rFonts w:ascii="Courier New" w:hAnsi="Courier New" w:cs="Courier New"/>
          <w:color w:val="000000"/>
        </w:rPr>
        <w:t xml:space="preserve">b) </w:t>
      </w:r>
      <w:r>
        <w:rPr>
          <w:rFonts w:ascii="Courier New" w:hAnsi="Courier New" w:cs="Courier New"/>
        </w:rPr>
        <w:t>Declaração do professor.</w:t>
      </w:r>
    </w:p>
    <w:p w:rsidR="00A2016C" w:rsidRDefault="00A2016C" w:rsidP="00A2016C">
      <w:pPr>
        <w:pStyle w:val="NormalWeb"/>
        <w:spacing w:before="0" w:after="0"/>
        <w:ind w:left="0" w:firstLine="993"/>
        <w:jc w:val="both"/>
        <w:rPr>
          <w:rFonts w:ascii="Courier New" w:hAnsi="Courier New" w:cs="Courier New"/>
          <w:color w:val="000000"/>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color w:val="000000"/>
        </w:rPr>
        <w:t xml:space="preserve">c) </w:t>
      </w:r>
      <w:r>
        <w:rPr>
          <w:rFonts w:ascii="Courier New" w:hAnsi="Courier New" w:cs="Courier New"/>
        </w:rPr>
        <w:t>Declaração do horário de trabalho, original, efetivado pela autoridade competente responsável pelo primeiro emprego, cargo ou função.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color w:val="FF0000"/>
        </w:rPr>
      </w:pPr>
      <w:r>
        <w:rPr>
          <w:rFonts w:ascii="Courier New" w:hAnsi="Courier New" w:cs="Courier New"/>
        </w:rPr>
        <w:t>d) Declaração do horário de trabalho, original, efetivado pela autoridade competente responsável pelo segundo emprego, cargo ou função e pelo Ato Decisório.</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6º</w:t>
      </w:r>
      <w:r>
        <w:rPr>
          <w:rFonts w:ascii="Courier New" w:hAnsi="Courier New" w:cs="Courier New"/>
        </w:rPr>
        <w:t xml:space="preserve"> Quando for publicado Ato Decisório contrário à acumulação pretendida, o servidor poderá apresentar pedido de reconsideração. O pedido de reconsideração deverá: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Ser dirigido à autoridade responsável pelo ato decisório inicial.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Conter novos argumentos ou novos documentos.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Se o pedido de reconsideração não apresentar os requisitos constantes dos itens “a” e “b”, deve ser indeferido pela autoridade competente.</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7º</w:t>
      </w:r>
      <w:r>
        <w:rPr>
          <w:rFonts w:ascii="Courier New" w:hAnsi="Courier New" w:cs="Courier New"/>
        </w:rPr>
        <w:t xml:space="preserve"> Quando a decisão do pedido de reconsideração for desfavorável, o servidor poderá apresentar recurso. O recurso deverá:</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Ser dirigido à autoridade superior a que decidiu o pedido anterior, no prazo máximo de 3 (três) dias após a publicação do ato.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Conter novos argumentos ou novos documentos.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Ser anexado ao processo quando do pedido de reconsideração.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d) Ter sua decisão publicada pela autoridade competente a que se refere o item “a”, deste parágrafo, no prazo máximo de 5 (cinco) dias.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8º</w:t>
      </w:r>
      <w:r>
        <w:rPr>
          <w:rFonts w:ascii="Courier New" w:hAnsi="Courier New" w:cs="Courier New"/>
        </w:rPr>
        <w:t xml:space="preserve"> Quando o Ato Decisório for desfavorável à acumulação e o prazo para recurso tiver expirado ou se estes não foram acolhidos, à autoridade competente deverá, em (10) dias contados do término do prazo do recurso ou do recurso não acolhido tomar as seguintes providências: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a) Solicitar ao servidor optar por um dos empregos.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Exigir documento de que foi exonerado do outro cargo, emprego ou função.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Caso o servidor não cumpra o previsto nas alíneas “a” e “b”, no prazo previsto de 30 (trinta) dias após o término do recurso, a autoridade competente deverá propor a instauração de processo administrativo.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d) Se ficar comprovado que o servidor está acumulando de forma irregular será exonerado.</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134 -</w:t>
      </w:r>
      <w:r>
        <w:rPr>
          <w:rFonts w:ascii="Courier New" w:hAnsi="Courier New" w:cs="Courier New"/>
        </w:rPr>
        <w:t> O servidor vinculado ao regime desta Lei Complementar, que acumular licitamente dois empregos efetivos, quando investido em função de confiança, ficará afastado de ambos os empregos efetivos, salvo na hipótese em que houver compatibilidade de horário e local com o exercício de um deles, declarada pelas autoridades máximas dos órgãos ou entidades envolvidas.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135 -</w:t>
      </w:r>
      <w:r>
        <w:rPr>
          <w:rFonts w:ascii="Courier New" w:hAnsi="Courier New" w:cs="Courier New"/>
        </w:rPr>
        <w:t xml:space="preserve"> A autoridade competente que permitir o exercício no segundo cargo/ emprego ou função, sem o prévio Ato Decisório favorável à acumulação, arcará com as responsabilidades decorrentes deste ilícito, inclusive as relativas a pagamento pelo exercício irregular. </w:t>
      </w:r>
    </w:p>
    <w:p w:rsidR="00A2016C" w:rsidRDefault="00A2016C" w:rsidP="00A2016C">
      <w:pPr>
        <w:pStyle w:val="NormalWeb"/>
        <w:spacing w:before="0" w:after="0"/>
        <w:ind w:left="0" w:firstLine="993"/>
        <w:jc w:val="both"/>
        <w:rPr>
          <w:rStyle w:val="Forte"/>
          <w:b w:val="0"/>
          <w:bCs w:val="0"/>
        </w:rPr>
      </w:pPr>
    </w:p>
    <w:p w:rsidR="00A2016C" w:rsidRDefault="00A2016C" w:rsidP="00A2016C">
      <w:pPr>
        <w:pStyle w:val="NormalWeb"/>
        <w:spacing w:before="0" w:after="0"/>
        <w:ind w:left="0" w:firstLine="993"/>
        <w:jc w:val="center"/>
        <w:outlineLvl w:val="1"/>
        <w:rPr>
          <w:rStyle w:val="Forte"/>
          <w:rFonts w:ascii="Courier New" w:hAnsi="Courier New" w:cs="Courier New"/>
          <w:u w:val="double"/>
        </w:rPr>
      </w:pPr>
    </w:p>
    <w:p w:rsidR="00A2016C" w:rsidRDefault="00A2016C" w:rsidP="00A2016C">
      <w:pPr>
        <w:pStyle w:val="NormalWeb"/>
        <w:spacing w:before="0" w:after="0"/>
        <w:ind w:left="0" w:firstLine="142"/>
        <w:jc w:val="center"/>
        <w:outlineLvl w:val="1"/>
        <w:rPr>
          <w:rStyle w:val="Forte"/>
          <w:rFonts w:ascii="Courier New" w:hAnsi="Courier New" w:cs="Courier New"/>
          <w:u w:val="double"/>
        </w:rPr>
      </w:pPr>
      <w:bookmarkStart w:id="254" w:name="_Toc283997160"/>
      <w:bookmarkStart w:id="255" w:name="_Toc283899778"/>
      <w:r>
        <w:rPr>
          <w:rStyle w:val="Forte"/>
          <w:rFonts w:ascii="Courier New" w:hAnsi="Courier New" w:cs="Courier New"/>
          <w:u w:val="double"/>
        </w:rPr>
        <w:t>CAPÍTULO X</w:t>
      </w:r>
      <w:bookmarkEnd w:id="254"/>
      <w:bookmarkEnd w:id="255"/>
    </w:p>
    <w:p w:rsidR="00A2016C" w:rsidRDefault="00A2016C" w:rsidP="00A2016C">
      <w:pPr>
        <w:pStyle w:val="NormalWeb"/>
        <w:spacing w:before="0" w:after="0"/>
        <w:ind w:left="0" w:firstLine="142"/>
        <w:jc w:val="center"/>
        <w:outlineLvl w:val="1"/>
        <w:rPr>
          <w:rStyle w:val="Forte"/>
          <w:rFonts w:ascii="Courier New" w:hAnsi="Courier New" w:cs="Courier New"/>
          <w:u w:val="double"/>
        </w:rPr>
      </w:pPr>
    </w:p>
    <w:p w:rsidR="00A2016C" w:rsidRDefault="00A2016C" w:rsidP="00A2016C">
      <w:pPr>
        <w:pStyle w:val="NormalWeb"/>
        <w:spacing w:before="0" w:after="0"/>
        <w:ind w:left="0" w:firstLine="142"/>
        <w:jc w:val="center"/>
        <w:outlineLvl w:val="1"/>
        <w:rPr>
          <w:rStyle w:val="Forte"/>
          <w:rFonts w:ascii="Courier New" w:hAnsi="Courier New" w:cs="Courier New"/>
        </w:rPr>
      </w:pPr>
      <w:bookmarkStart w:id="256" w:name="_Toc283997161"/>
      <w:bookmarkStart w:id="257" w:name="_Toc283899779"/>
      <w:r>
        <w:rPr>
          <w:rStyle w:val="Forte"/>
          <w:rFonts w:ascii="Courier New" w:hAnsi="Courier New" w:cs="Courier New"/>
        </w:rPr>
        <w:t>DAS RESPONSABILIDADES</w:t>
      </w:r>
      <w:bookmarkEnd w:id="256"/>
      <w:bookmarkEnd w:id="257"/>
    </w:p>
    <w:p w:rsidR="00A2016C" w:rsidRDefault="00A2016C" w:rsidP="00A2016C">
      <w:pPr>
        <w:pStyle w:val="NormalWeb"/>
        <w:spacing w:before="0" w:after="0"/>
        <w:ind w:left="0" w:firstLine="142"/>
        <w:jc w:val="both"/>
      </w:pPr>
    </w:p>
    <w:p w:rsidR="00A2016C" w:rsidRDefault="00A2016C" w:rsidP="00A2016C">
      <w:pPr>
        <w:pStyle w:val="NormalWeb"/>
        <w:spacing w:before="0" w:after="0"/>
        <w:ind w:left="0" w:firstLine="993"/>
        <w:jc w:val="both"/>
        <w:rPr>
          <w:rStyle w:val="Forte"/>
        </w:rPr>
      </w:pPr>
      <w:r>
        <w:rPr>
          <w:rFonts w:ascii="Courier New" w:hAnsi="Courier New" w:cs="Courier New"/>
          <w:b/>
          <w:bCs/>
        </w:rPr>
        <w:t>Artigo 136 -</w:t>
      </w:r>
      <w:r>
        <w:rPr>
          <w:rFonts w:ascii="Courier New" w:hAnsi="Courier New" w:cs="Courier New"/>
        </w:rPr>
        <w:t> O servidor responde civil, penal e administrativamente pelo exercício irregular de suas atribuições.</w:t>
      </w:r>
    </w:p>
    <w:p w:rsidR="00A2016C" w:rsidRDefault="00A2016C" w:rsidP="00A2016C">
      <w:pPr>
        <w:pStyle w:val="NormalWeb"/>
        <w:spacing w:before="0" w:after="0"/>
        <w:ind w:left="0" w:firstLine="993"/>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258" w:name="_Toc283997162"/>
      <w:bookmarkStart w:id="259" w:name="_Toc283899780"/>
      <w:r>
        <w:rPr>
          <w:rStyle w:val="Forte"/>
          <w:rFonts w:ascii="Courier New" w:hAnsi="Courier New" w:cs="Courier New"/>
          <w:u w:val="double"/>
        </w:rPr>
        <w:t>CAPÍTULO XI</w:t>
      </w:r>
      <w:bookmarkEnd w:id="258"/>
      <w:bookmarkEnd w:id="259"/>
    </w:p>
    <w:p w:rsidR="00A2016C" w:rsidRDefault="00A2016C" w:rsidP="00A2016C">
      <w:pPr>
        <w:pStyle w:val="NormalWeb"/>
        <w:spacing w:before="0" w:after="0"/>
        <w:ind w:left="0"/>
        <w:jc w:val="center"/>
        <w:outlineLvl w:val="1"/>
        <w:rPr>
          <w:rStyle w:val="Forte"/>
          <w:rFonts w:ascii="Courier New" w:hAnsi="Courier New" w:cs="Courier New"/>
        </w:rPr>
      </w:pPr>
    </w:p>
    <w:p w:rsidR="00A2016C" w:rsidRDefault="00A2016C" w:rsidP="00A2016C">
      <w:pPr>
        <w:pStyle w:val="NormalWeb"/>
        <w:spacing w:before="0" w:after="0"/>
        <w:ind w:left="0"/>
        <w:jc w:val="center"/>
        <w:outlineLvl w:val="1"/>
        <w:rPr>
          <w:rStyle w:val="Forte"/>
          <w:rFonts w:ascii="Courier New" w:hAnsi="Courier New" w:cs="Courier New"/>
        </w:rPr>
      </w:pPr>
      <w:bookmarkStart w:id="260" w:name="_Toc283997163"/>
      <w:bookmarkStart w:id="261" w:name="_Toc283899781"/>
      <w:r>
        <w:rPr>
          <w:rStyle w:val="Forte"/>
          <w:rFonts w:ascii="Courier New" w:hAnsi="Courier New" w:cs="Courier New"/>
        </w:rPr>
        <w:t>DAS PENALIDADES</w:t>
      </w:r>
      <w:bookmarkEnd w:id="260"/>
      <w:bookmarkEnd w:id="261"/>
    </w:p>
    <w:p w:rsidR="00A2016C" w:rsidRDefault="00A2016C" w:rsidP="00A2016C">
      <w:pPr>
        <w:pStyle w:val="NormalWeb"/>
        <w:spacing w:before="0" w:after="0"/>
        <w:ind w:left="0" w:firstLine="993"/>
        <w:jc w:val="center"/>
        <w:outlineLvl w:val="1"/>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137 -</w:t>
      </w:r>
      <w:r>
        <w:rPr>
          <w:rFonts w:ascii="Courier New" w:hAnsi="Courier New" w:cs="Courier New"/>
        </w:rPr>
        <w:t xml:space="preserve"> São penalidades disciplinares: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advertência;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 -</w:t>
      </w:r>
      <w:r>
        <w:rPr>
          <w:rFonts w:ascii="Courier New" w:hAnsi="Courier New" w:cs="Courier New"/>
        </w:rPr>
        <w:t xml:space="preserve"> suspensão;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III -</w:t>
      </w:r>
      <w:r>
        <w:rPr>
          <w:rFonts w:ascii="Courier New" w:hAnsi="Courier New" w:cs="Courier New"/>
        </w:rPr>
        <w:t xml:space="preserve"> demissão Justa Causa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IV -</w:t>
      </w:r>
      <w:r>
        <w:rPr>
          <w:rFonts w:ascii="Courier New" w:hAnsi="Courier New" w:cs="Courier New"/>
        </w:rPr>
        <w:t xml:space="preserve"> destituição de função de confiança.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138 -</w:t>
      </w:r>
      <w:r>
        <w:rPr>
          <w:rFonts w:ascii="Courier New" w:hAnsi="Courier New" w:cs="Courier New"/>
        </w:rPr>
        <w:t xml:space="preserve"> Na aplicação das penalidades serão consideradas a natureza e a gravidade da infração cometida, os danos que dela provierem para o serviço público, as circunstâncias agravantes ou atenuantes e os antecedentes funcionais.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O ato de imposição da penalidade mencionará sempre o fundamento legal e a causa da sanção disciplinar.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139 -</w:t>
      </w:r>
      <w:r>
        <w:rPr>
          <w:rFonts w:ascii="Courier New" w:hAnsi="Courier New" w:cs="Courier New"/>
        </w:rPr>
        <w:t> A advertência será aplicada: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verbal: ressalvando que na reincidência, o servidor receberá uma advertência por escrito.</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Style w:val="Forte"/>
        </w:rPr>
      </w:pPr>
      <w:r>
        <w:rPr>
          <w:rFonts w:ascii="Courier New" w:hAnsi="Courier New" w:cs="Courier New"/>
          <w:b/>
          <w:bCs/>
        </w:rPr>
        <w:t>II -</w:t>
      </w:r>
      <w:r>
        <w:rPr>
          <w:rFonts w:ascii="Courier New" w:hAnsi="Courier New" w:cs="Courier New"/>
        </w:rPr>
        <w:t xml:space="preserve"> por escrito, nos casos de violação e de inobservância de dever funcional previsto em lei, regulamentação ou norma interna. </w:t>
      </w:r>
      <w:r>
        <w:rPr>
          <w:rStyle w:val="Forte"/>
          <w:rFonts w:ascii="Courier New" w:hAnsi="Courier New" w:cs="Courier New"/>
        </w:rPr>
        <w:t xml:space="preserve"> </w:t>
      </w:r>
    </w:p>
    <w:p w:rsidR="00A2016C" w:rsidRDefault="00A2016C" w:rsidP="00A2016C">
      <w:pPr>
        <w:pStyle w:val="NormalWeb"/>
        <w:spacing w:before="0" w:after="0"/>
        <w:ind w:left="0" w:firstLine="993"/>
        <w:jc w:val="both"/>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140 -</w:t>
      </w:r>
      <w:r>
        <w:rPr>
          <w:rFonts w:ascii="Courier New" w:hAnsi="Courier New" w:cs="Courier New"/>
        </w:rPr>
        <w:t xml:space="preserve"> A suspensão será aplicada em caso de reincidência das faltas punidas com advertência e de violação das demais proibições que não tipifiquem infração sujeita a penalidade de demissão por justa causa.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141 -</w:t>
      </w:r>
      <w:r>
        <w:rPr>
          <w:rFonts w:ascii="Courier New" w:hAnsi="Courier New" w:cs="Courier New"/>
        </w:rPr>
        <w:t xml:space="preserve"> As penalidades de advertência e de suspensão terão seus registros cancelados, após o decurso de 3 (três) e 5 (cinco) anos de efetivo exercício, respectivamente, se o servidor não houver, nesse período, praticado nova infração disciplinar.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O cancelamento da penalidade não surtirá efeitos retroativos.</w:t>
      </w:r>
    </w:p>
    <w:p w:rsidR="00A2016C" w:rsidRDefault="00A2016C" w:rsidP="00A2016C">
      <w:pPr>
        <w:pStyle w:val="NormalWeb"/>
        <w:spacing w:before="0" w:after="0"/>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Não decorridos os prazos supracitados neste artigo, a falta se torna atual a partir do momento em que venha a ser conhecida para efeitos de demissão por justa causa.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142 -</w:t>
      </w:r>
      <w:r>
        <w:rPr>
          <w:rFonts w:ascii="Courier New" w:hAnsi="Courier New" w:cs="Courier New"/>
        </w:rPr>
        <w:t xml:space="preserve"> O servidor deverá cumprir suas atribuições de forma irrepreensível não infringindo nenhuma falta elencada no art. 482 da CLT, sob pena de ter seu contrato rescindido por justo motivo.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143 -</w:t>
      </w:r>
      <w:r>
        <w:rPr>
          <w:rFonts w:ascii="Courier New" w:hAnsi="Courier New" w:cs="Courier New"/>
        </w:rPr>
        <w:t xml:space="preserve"> Constituem justa causa para rescisão do contrato de trabalho pela Administração: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a) ato de improbidade;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b) incontinência de conduta ou mau procedimento;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c) negociação habitual por conta própria ou alheia sem permissão da Administração e quando constituir ato de concorrência à Administração para a qual trabalha, ou for prejudicial ao serviço;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d) condenação criminal do empregado, passada em julgado caso não tenha havido suspensão da execução da pena;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e) desídia no desempenho das respectivas funções;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f) embriaguez habitual ou em serviço;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g) violação de segredo da Administração;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h) ato de indisciplina ou de insubordinação;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i) abandono de emprego;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j) ato lesivo da honra ou da boa fama praticado no serviço contra qualquer pessoa, ou ofensas físicas, nas mesmas condições, salvo em caso de legítima defesa, própria ou de outrem;</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k) ato lesivo da honra e boa fama ou ofensas físicas praticadas contra a Administração e superiores hierárquicos, salvo em caso de legítima defesa, própria ou de outrem;</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l) prática constante de jogos de azar;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m) pratica devidamente comprovada em inquérito administrativo, de atos atentatórios à segurança nacional;</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n) acumulação ilegal de empregos, cargos ou funções públicas; </w:t>
      </w:r>
      <w:bookmarkStart w:id="262" w:name="art133"/>
      <w:bookmarkEnd w:id="262"/>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144 -</w:t>
      </w:r>
      <w:r>
        <w:rPr>
          <w:rFonts w:ascii="Courier New" w:hAnsi="Courier New" w:cs="Courier New"/>
        </w:rPr>
        <w:t xml:space="preserve"> Detectada, a qualquer tempo, suposta acumulação ilegal de empregos, cargos ou funções públicas, a autoridade competente notificará o servidor, por intermédio de sua chefia imediata, para apresentar opção no prazo improrrogável de </w:t>
      </w:r>
      <w:r>
        <w:rPr>
          <w:rFonts w:ascii="Courier New" w:hAnsi="Courier New" w:cs="Courier New"/>
          <w:color w:val="000000"/>
        </w:rPr>
        <w:t>dez</w:t>
      </w:r>
      <w:r>
        <w:rPr>
          <w:rFonts w:ascii="Courier New" w:hAnsi="Courier New" w:cs="Courier New"/>
          <w:color w:val="FF0000"/>
        </w:rPr>
        <w:t xml:space="preserve"> </w:t>
      </w:r>
      <w:r>
        <w:rPr>
          <w:rFonts w:ascii="Courier New" w:hAnsi="Courier New" w:cs="Courier New"/>
          <w:color w:val="000000"/>
        </w:rPr>
        <w:t>dias,</w:t>
      </w:r>
      <w:r>
        <w:rPr>
          <w:rFonts w:ascii="Courier New" w:hAnsi="Courier New" w:cs="Courier New"/>
        </w:rPr>
        <w:t xml:space="preserve"> contados da data da ciência e, na hipótese de omissão ou discordância formal, adotará procedimento sumário para a sua apuração e regularização imediata, cujo processo administrativo disciplinar se desenvolverá nas seguintes fases:</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I -</w:t>
      </w:r>
      <w:r>
        <w:rPr>
          <w:rFonts w:ascii="Courier New" w:hAnsi="Courier New" w:cs="Courier New"/>
        </w:rPr>
        <w:t xml:space="preserve"> instauração, com a publicação do ato que constituir a comissão, a ser composta por dois empregados estáveis, e simultaneamente indicar a autoria e a materialidade da transgressão objeto da apuração;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II -</w:t>
      </w:r>
      <w:r>
        <w:rPr>
          <w:rFonts w:ascii="Courier New" w:hAnsi="Courier New" w:cs="Courier New"/>
        </w:rPr>
        <w:t> instrução sumária, que compreende indiciação, defesa e relatório;</w:t>
      </w:r>
      <w:r>
        <w:rPr>
          <w:rFonts w:ascii="Courier New" w:hAnsi="Courier New" w:cs="Courier New"/>
          <w:b/>
          <w:bCs/>
        </w:rPr>
        <w:t xml:space="preserve">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III -</w:t>
      </w:r>
      <w:r>
        <w:rPr>
          <w:rFonts w:ascii="Courier New" w:hAnsi="Courier New" w:cs="Courier New"/>
        </w:rPr>
        <w:t> julgamento.</w:t>
      </w:r>
      <w:r>
        <w:rPr>
          <w:rStyle w:val="Forte"/>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Caracterizada a acumulação ilegal, far-se-á a demissão ou destituição em relação aos empregos, cargos ou funções públicas em regime de acumulação ilegal, hipótese em que os órgãos ou entidades de vinculação serão comunicados.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145 -</w:t>
      </w:r>
      <w:r>
        <w:rPr>
          <w:rFonts w:ascii="Courier New" w:hAnsi="Courier New" w:cs="Courier New"/>
        </w:rPr>
        <w:t xml:space="preserve"> Configura abandono de emprego a ausência intencional do empregado ao serviço por mais de trinta dias consecutivos.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146 -</w:t>
      </w:r>
      <w:r>
        <w:rPr>
          <w:rFonts w:ascii="Courier New" w:hAnsi="Courier New" w:cs="Courier New"/>
        </w:rPr>
        <w:t xml:space="preserve"> Entende-se por inassiduidade habitual a falta ao serviço, sem causa justificada, por sessenta dias, interpoladamente, durante o período de doze meses.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147 -</w:t>
      </w:r>
      <w:r>
        <w:rPr>
          <w:rFonts w:ascii="Courier New" w:hAnsi="Courier New" w:cs="Courier New"/>
        </w:rPr>
        <w:t xml:space="preserve"> Na apuração de abandono de emprego ou inassiduidade habitual, observar-se-á, especialmente que: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Style w:val="Forte"/>
        </w:rPr>
      </w:pPr>
      <w:r>
        <w:rPr>
          <w:rFonts w:ascii="Courier New" w:hAnsi="Courier New" w:cs="Courier New"/>
          <w:b/>
          <w:bCs/>
        </w:rPr>
        <w:t>I -</w:t>
      </w:r>
      <w:r>
        <w:rPr>
          <w:rFonts w:ascii="Courier New" w:hAnsi="Courier New" w:cs="Courier New"/>
        </w:rPr>
        <w:t> a indicação da materialidade dar-se-á:</w:t>
      </w:r>
      <w:r>
        <w:rPr>
          <w:rStyle w:val="Forte"/>
          <w:rFonts w:ascii="Courier New" w:hAnsi="Courier New" w:cs="Courier New"/>
        </w:rPr>
        <w:t xml:space="preserve"> </w:t>
      </w:r>
    </w:p>
    <w:p w:rsidR="00A2016C" w:rsidRDefault="00A2016C" w:rsidP="00A2016C">
      <w:pPr>
        <w:pStyle w:val="NormalWeb"/>
        <w:spacing w:before="0" w:after="0"/>
        <w:ind w:left="0" w:firstLine="993"/>
        <w:jc w:val="both"/>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rPr>
        <w:t xml:space="preserve">a) na hipótese de abandono de emprego, pela indicação precisa do período de ausência intencional do empregado ao serviço superior a trinta dias;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b) no caso de inassiduidade habitual, pela indicação dos dias de falta ao serviço sem causa justificada, por período igual ou superior a sessenta dias interpoladamente, durante o período de doze meses; </w:t>
      </w: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Style w:val="Forte"/>
        </w:rPr>
      </w:pPr>
      <w:r>
        <w:rPr>
          <w:rFonts w:ascii="Courier New" w:hAnsi="Courier New" w:cs="Courier New"/>
          <w:b/>
          <w:bCs/>
        </w:rPr>
        <w:t>II -</w:t>
      </w:r>
      <w:r>
        <w:rPr>
          <w:rFonts w:ascii="Courier New" w:hAnsi="Courier New" w:cs="Courier New"/>
        </w:rPr>
        <w:t xml:space="preserve"> após a apresentação da defesa a comissão elaborará relatório conclusivo quanto à inocência ou à responsabilidade do empregado, em que resumirá as peças principais dos autos, indicará o respectivo dispositivo legal, opinará, na hipótese de abandono de emprego, sobre a intencionalidade da ausência ao serviço superior a trinta dias e remeterá o processo à autoridade instauradora para julgamento.         </w:t>
      </w:r>
      <w:bookmarkStart w:id="263" w:name="titulov"/>
    </w:p>
    <w:p w:rsidR="00A2016C" w:rsidRDefault="00A2016C" w:rsidP="00A2016C">
      <w:pPr>
        <w:pStyle w:val="NormalWeb"/>
        <w:spacing w:before="0" w:after="40" w:line="24" w:lineRule="atLeast"/>
        <w:ind w:left="0" w:firstLine="993"/>
        <w:jc w:val="center"/>
        <w:outlineLvl w:val="0"/>
        <w:rPr>
          <w:rStyle w:val="Forte"/>
          <w:rFonts w:ascii="Courier New" w:hAnsi="Courier New" w:cs="Courier New"/>
        </w:rPr>
      </w:pPr>
    </w:p>
    <w:p w:rsidR="00A2016C" w:rsidRDefault="00A2016C" w:rsidP="00A2016C">
      <w:pPr>
        <w:pStyle w:val="NormalWeb"/>
        <w:spacing w:before="0" w:after="0"/>
        <w:ind w:left="0" w:firstLine="993"/>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rPr>
      </w:pPr>
      <w:bookmarkStart w:id="264" w:name="_Toc283997164"/>
      <w:bookmarkStart w:id="265" w:name="_Toc283899782"/>
      <w:r>
        <w:rPr>
          <w:rStyle w:val="Forte"/>
          <w:rFonts w:ascii="Courier New" w:hAnsi="Courier New" w:cs="Courier New"/>
        </w:rPr>
        <w:t>TÍTULO V</w:t>
      </w:r>
      <w:bookmarkEnd w:id="263"/>
      <w:r>
        <w:rPr>
          <w:rStyle w:val="Forte"/>
          <w:rFonts w:ascii="Courier New" w:hAnsi="Courier New" w:cs="Courier New"/>
        </w:rPr>
        <w:t>I</w:t>
      </w:r>
      <w:bookmarkEnd w:id="264"/>
      <w:bookmarkEnd w:id="265"/>
    </w:p>
    <w:p w:rsidR="00A2016C" w:rsidRDefault="00A2016C" w:rsidP="00A2016C">
      <w:pPr>
        <w:pStyle w:val="NormalWeb"/>
        <w:spacing w:before="0" w:after="0"/>
        <w:ind w:left="0"/>
        <w:jc w:val="center"/>
        <w:outlineLvl w:val="0"/>
        <w:rPr>
          <w:rStyle w:val="Forte"/>
          <w:rFonts w:ascii="Courier New" w:hAnsi="Courier New" w:cs="Courier New"/>
        </w:rPr>
      </w:pPr>
    </w:p>
    <w:p w:rsidR="00A2016C" w:rsidRDefault="00A2016C" w:rsidP="00A2016C">
      <w:pPr>
        <w:pStyle w:val="NormalWeb"/>
        <w:spacing w:before="0" w:after="0"/>
        <w:ind w:left="0"/>
        <w:jc w:val="center"/>
        <w:outlineLvl w:val="0"/>
        <w:rPr>
          <w:rStyle w:val="Forte"/>
          <w:rFonts w:ascii="Courier New" w:hAnsi="Courier New" w:cs="Courier New"/>
          <w:b w:val="0"/>
          <w:bCs w:val="0"/>
        </w:rPr>
      </w:pPr>
      <w:bookmarkStart w:id="266" w:name="_Toc283997165"/>
      <w:bookmarkStart w:id="267" w:name="_Toc283899783"/>
      <w:r>
        <w:rPr>
          <w:rStyle w:val="Forte"/>
          <w:rFonts w:ascii="Courier New" w:hAnsi="Courier New" w:cs="Courier New"/>
        </w:rPr>
        <w:t>DO PROCESSO ADMINISTRATIVO DISCIPLINAR</w:t>
      </w:r>
      <w:bookmarkEnd w:id="266"/>
      <w:bookmarkEnd w:id="267"/>
    </w:p>
    <w:p w:rsidR="00A2016C" w:rsidRDefault="00A2016C" w:rsidP="00A2016C">
      <w:pPr>
        <w:pStyle w:val="NormalWeb"/>
        <w:spacing w:before="0" w:after="0"/>
        <w:ind w:left="0"/>
        <w:jc w:val="center"/>
        <w:rPr>
          <w:rStyle w:val="Forte"/>
          <w:rFonts w:ascii="Courier New" w:hAnsi="Courier New" w:cs="Courier New"/>
          <w:b w:val="0"/>
          <w:bCs w:val="0"/>
        </w:rPr>
      </w:pPr>
    </w:p>
    <w:p w:rsidR="00A2016C" w:rsidRDefault="00A2016C" w:rsidP="00A2016C">
      <w:pPr>
        <w:pStyle w:val="NormalWeb"/>
        <w:spacing w:before="0" w:after="0"/>
        <w:ind w:left="0"/>
        <w:jc w:val="center"/>
        <w:outlineLvl w:val="1"/>
        <w:rPr>
          <w:rStyle w:val="Forte"/>
          <w:rFonts w:ascii="Courier New" w:hAnsi="Courier New" w:cs="Courier New"/>
          <w:u w:val="double"/>
        </w:rPr>
      </w:pPr>
      <w:bookmarkStart w:id="268" w:name="_Toc283997166"/>
      <w:bookmarkStart w:id="269" w:name="_Toc283899784"/>
      <w:r>
        <w:rPr>
          <w:rStyle w:val="Forte"/>
          <w:rFonts w:ascii="Courier New" w:hAnsi="Courier New" w:cs="Courier New"/>
          <w:u w:val="double"/>
        </w:rPr>
        <w:t>CAPÍTULO ÚNICO</w:t>
      </w:r>
      <w:bookmarkEnd w:id="268"/>
      <w:bookmarkEnd w:id="269"/>
    </w:p>
    <w:p w:rsidR="00A2016C" w:rsidRDefault="00A2016C" w:rsidP="00A2016C">
      <w:pPr>
        <w:pStyle w:val="NormalWeb"/>
        <w:spacing w:before="0" w:after="0"/>
        <w:ind w:left="0"/>
        <w:jc w:val="center"/>
        <w:outlineLvl w:val="1"/>
        <w:rPr>
          <w:rStyle w:val="Forte"/>
          <w:rFonts w:ascii="Courier New" w:hAnsi="Courier New" w:cs="Courier New"/>
          <w:u w:val="double"/>
        </w:rPr>
      </w:pPr>
    </w:p>
    <w:p w:rsidR="00A2016C" w:rsidRDefault="00A2016C" w:rsidP="00A2016C">
      <w:pPr>
        <w:pStyle w:val="NormalWeb"/>
        <w:spacing w:before="0" w:after="0"/>
        <w:ind w:left="0"/>
        <w:jc w:val="center"/>
        <w:outlineLvl w:val="1"/>
        <w:rPr>
          <w:rStyle w:val="Forte"/>
          <w:rFonts w:ascii="Courier New" w:hAnsi="Courier New" w:cs="Courier New"/>
        </w:rPr>
      </w:pPr>
      <w:bookmarkStart w:id="270" w:name="_Toc283997167"/>
      <w:bookmarkStart w:id="271" w:name="_Toc283899785"/>
      <w:r>
        <w:rPr>
          <w:rStyle w:val="Forte"/>
          <w:rFonts w:ascii="Courier New" w:hAnsi="Courier New" w:cs="Courier New"/>
        </w:rPr>
        <w:t>DISPOSIÇÕES GERAIS</w:t>
      </w:r>
      <w:bookmarkEnd w:id="270"/>
      <w:bookmarkEnd w:id="271"/>
    </w:p>
    <w:p w:rsidR="00A2016C" w:rsidRDefault="00A2016C" w:rsidP="00A2016C">
      <w:pPr>
        <w:pStyle w:val="NormalWeb"/>
        <w:spacing w:before="0" w:after="0"/>
        <w:ind w:left="0" w:firstLine="993"/>
        <w:jc w:val="center"/>
        <w:outlineLvl w:val="1"/>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 148 -</w:t>
      </w:r>
      <w:r>
        <w:rPr>
          <w:rFonts w:ascii="Courier New" w:hAnsi="Courier New" w:cs="Courier New"/>
        </w:rPr>
        <w:t> A autoridade que tiver ciência de irregularidade no serviço público é obrigada a promover a sua apuração imediata, mediante sindicância ou processo administrativo disciplinar, assegurada ao acusado ampla defesa.   </w:t>
      </w:r>
    </w:p>
    <w:p w:rsidR="00A2016C" w:rsidRDefault="00A2016C" w:rsidP="00A2016C">
      <w:pPr>
        <w:pStyle w:val="NormalWeb"/>
        <w:spacing w:before="0" w:after="0"/>
        <w:ind w:left="0" w:firstLine="993"/>
        <w:jc w:val="center"/>
        <w:outlineLvl w:val="0"/>
        <w:rPr>
          <w:rFonts w:ascii="Courier New" w:hAnsi="Courier New" w:cs="Courier New"/>
          <w:b/>
          <w:bCs/>
        </w:rPr>
      </w:pPr>
    </w:p>
    <w:p w:rsidR="00A2016C" w:rsidRDefault="00A2016C" w:rsidP="00A2016C">
      <w:pPr>
        <w:pStyle w:val="NormalWeb"/>
        <w:spacing w:before="0" w:after="0"/>
        <w:ind w:left="0"/>
        <w:jc w:val="center"/>
        <w:outlineLvl w:val="0"/>
        <w:rPr>
          <w:rFonts w:ascii="Courier New" w:hAnsi="Courier New" w:cs="Courier New"/>
          <w:b/>
          <w:bCs/>
        </w:rPr>
      </w:pPr>
      <w:bookmarkStart w:id="272" w:name="_Toc283997168"/>
      <w:bookmarkStart w:id="273" w:name="_Toc283899786"/>
      <w:r>
        <w:rPr>
          <w:rFonts w:ascii="Courier New" w:hAnsi="Courier New" w:cs="Courier New"/>
          <w:b/>
          <w:bCs/>
        </w:rPr>
        <w:t>TÍTULO VII</w:t>
      </w:r>
      <w:bookmarkEnd w:id="272"/>
      <w:bookmarkEnd w:id="273"/>
    </w:p>
    <w:p w:rsidR="00A2016C" w:rsidRDefault="00A2016C" w:rsidP="00A2016C">
      <w:pPr>
        <w:pStyle w:val="NormalWeb"/>
        <w:spacing w:before="0" w:after="0"/>
        <w:ind w:left="0"/>
        <w:jc w:val="center"/>
        <w:outlineLvl w:val="0"/>
        <w:rPr>
          <w:rStyle w:val="Forte"/>
        </w:rPr>
      </w:pPr>
    </w:p>
    <w:p w:rsidR="00A2016C" w:rsidRDefault="00A2016C" w:rsidP="00A2016C">
      <w:pPr>
        <w:pStyle w:val="NormalWeb"/>
        <w:spacing w:before="0" w:after="0"/>
        <w:ind w:left="0"/>
        <w:jc w:val="center"/>
        <w:outlineLvl w:val="0"/>
        <w:rPr>
          <w:rStyle w:val="Forte"/>
          <w:rFonts w:ascii="Courier New" w:hAnsi="Courier New" w:cs="Courier New"/>
        </w:rPr>
      </w:pPr>
      <w:bookmarkStart w:id="274" w:name="_Toc283997169"/>
      <w:bookmarkStart w:id="275" w:name="_Toc283899787"/>
      <w:r>
        <w:rPr>
          <w:rStyle w:val="Forte"/>
          <w:rFonts w:ascii="Courier New" w:hAnsi="Courier New" w:cs="Courier New"/>
        </w:rPr>
        <w:t>DA APOSENTADORIA</w:t>
      </w:r>
      <w:bookmarkEnd w:id="274"/>
      <w:bookmarkEnd w:id="275"/>
    </w:p>
    <w:p w:rsidR="00A2016C" w:rsidRDefault="00A2016C" w:rsidP="00A2016C">
      <w:pPr>
        <w:pStyle w:val="NormalWeb"/>
        <w:spacing w:before="0" w:after="0"/>
        <w:ind w:left="0" w:firstLine="993"/>
        <w:jc w:val="center"/>
        <w:outlineLvl w:val="0"/>
        <w:rPr>
          <w:rStyle w:val="Forte"/>
          <w:rFonts w:ascii="Courier New" w:hAnsi="Courier New" w:cs="Courier New"/>
        </w:rPr>
      </w:pPr>
    </w:p>
    <w:p w:rsidR="00A2016C" w:rsidRDefault="00A2016C" w:rsidP="00A2016C">
      <w:pPr>
        <w:pStyle w:val="NormalWeb"/>
        <w:spacing w:before="0" w:after="0"/>
        <w:ind w:left="0" w:firstLine="993"/>
        <w:jc w:val="both"/>
      </w:pPr>
      <w:r>
        <w:rPr>
          <w:rFonts w:ascii="Courier New" w:hAnsi="Courier New" w:cs="Courier New"/>
          <w:b/>
          <w:bCs/>
        </w:rPr>
        <w:t>Artigo</w:t>
      </w:r>
      <w:r>
        <w:rPr>
          <w:rFonts w:ascii="Courier New" w:hAnsi="Courier New" w:cs="Courier New"/>
        </w:rPr>
        <w:t> </w:t>
      </w:r>
      <w:r>
        <w:rPr>
          <w:rFonts w:ascii="Courier New" w:hAnsi="Courier New" w:cs="Courier New"/>
          <w:b/>
          <w:bCs/>
        </w:rPr>
        <w:t>149 -</w:t>
      </w:r>
      <w:r>
        <w:rPr>
          <w:rFonts w:ascii="Courier New" w:hAnsi="Courier New" w:cs="Courier New"/>
        </w:rPr>
        <w:t xml:space="preserve"> As disposições para a aposentadoria serão as constantes da Constituição Federal, da Lei Orgânica do Município, das normas da Consolidação das Leis do Trabalho – CLT e regulamentação específica da Previdência Social.</w:t>
      </w:r>
    </w:p>
    <w:p w:rsidR="00A2016C" w:rsidRDefault="00A2016C" w:rsidP="00A2016C">
      <w:pPr>
        <w:pStyle w:val="NormalWeb"/>
        <w:spacing w:before="0" w:after="0"/>
        <w:ind w:left="0" w:firstLine="993"/>
        <w:jc w:val="center"/>
        <w:outlineLvl w:val="0"/>
        <w:rPr>
          <w:rFonts w:ascii="Courier New" w:hAnsi="Courier New" w:cs="Courier New"/>
          <w:b/>
          <w:bCs/>
        </w:rPr>
      </w:pPr>
    </w:p>
    <w:p w:rsidR="00A2016C" w:rsidRDefault="00A2016C" w:rsidP="00A2016C">
      <w:pPr>
        <w:pStyle w:val="NormalWeb"/>
        <w:spacing w:before="0" w:after="0"/>
        <w:ind w:left="0" w:firstLine="993"/>
        <w:jc w:val="center"/>
        <w:outlineLvl w:val="0"/>
        <w:rPr>
          <w:rFonts w:ascii="Courier New" w:hAnsi="Courier New" w:cs="Courier New"/>
          <w:b/>
          <w:bCs/>
        </w:rPr>
      </w:pPr>
    </w:p>
    <w:p w:rsidR="00A2016C" w:rsidRDefault="00A2016C" w:rsidP="00A2016C">
      <w:pPr>
        <w:pStyle w:val="NormalWeb"/>
        <w:spacing w:before="0" w:after="0"/>
        <w:ind w:left="0"/>
        <w:jc w:val="center"/>
        <w:outlineLvl w:val="0"/>
        <w:rPr>
          <w:rFonts w:ascii="Courier New" w:hAnsi="Courier New" w:cs="Courier New"/>
          <w:b/>
          <w:bCs/>
        </w:rPr>
      </w:pPr>
      <w:bookmarkStart w:id="276" w:name="_Toc283997170"/>
      <w:bookmarkStart w:id="277" w:name="_Toc283899788"/>
      <w:r>
        <w:rPr>
          <w:rFonts w:ascii="Courier New" w:hAnsi="Courier New" w:cs="Courier New"/>
          <w:b/>
          <w:bCs/>
        </w:rPr>
        <w:t>TÍTULO VIII</w:t>
      </w:r>
      <w:bookmarkEnd w:id="276"/>
      <w:bookmarkEnd w:id="277"/>
    </w:p>
    <w:p w:rsidR="00A2016C" w:rsidRDefault="00A2016C" w:rsidP="00A2016C">
      <w:pPr>
        <w:pStyle w:val="NormalWeb"/>
        <w:spacing w:before="0" w:after="0"/>
        <w:ind w:left="0"/>
        <w:jc w:val="center"/>
        <w:outlineLvl w:val="0"/>
        <w:rPr>
          <w:rFonts w:ascii="Courier New" w:hAnsi="Courier New" w:cs="Courier New"/>
          <w:b/>
          <w:bCs/>
        </w:rPr>
      </w:pPr>
    </w:p>
    <w:p w:rsidR="00A2016C" w:rsidRDefault="00A2016C" w:rsidP="00A2016C">
      <w:pPr>
        <w:pStyle w:val="NormalWeb"/>
        <w:spacing w:before="0" w:after="0"/>
        <w:ind w:left="0"/>
        <w:jc w:val="center"/>
        <w:outlineLvl w:val="0"/>
        <w:rPr>
          <w:rFonts w:ascii="Courier New" w:hAnsi="Courier New" w:cs="Courier New"/>
          <w:b/>
          <w:bCs/>
        </w:rPr>
      </w:pPr>
      <w:bookmarkStart w:id="278" w:name="_Toc283997171"/>
      <w:bookmarkStart w:id="279" w:name="_Toc283899789"/>
      <w:r>
        <w:rPr>
          <w:rFonts w:ascii="Courier New" w:hAnsi="Courier New" w:cs="Courier New"/>
          <w:b/>
          <w:bCs/>
        </w:rPr>
        <w:t>DAS DISPOSIÇÕES GERAIS</w:t>
      </w:r>
      <w:bookmarkEnd w:id="278"/>
      <w:bookmarkEnd w:id="279"/>
    </w:p>
    <w:p w:rsidR="00A2016C" w:rsidRDefault="00A2016C" w:rsidP="00A2016C">
      <w:pPr>
        <w:pStyle w:val="NormalWeb"/>
        <w:spacing w:before="0" w:after="0"/>
        <w:ind w:left="0" w:firstLine="993"/>
        <w:jc w:val="center"/>
        <w:outlineLvl w:val="0"/>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150 -</w:t>
      </w:r>
      <w:r>
        <w:rPr>
          <w:rFonts w:ascii="Courier New" w:hAnsi="Courier New" w:cs="Courier New"/>
        </w:rPr>
        <w:t xml:space="preserve"> Para atender às exigências da Constituição e Leis infraconstitucionais que regem a educação e para atender necessidade temporária de excepcional interesse público na área do magistério poderá ser efetivada contratação de docentes, devidamente habilitados, observando o regramento do art. 37, inciso IX da Constituição Federal.</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151 -</w:t>
      </w:r>
      <w:r>
        <w:rPr>
          <w:rFonts w:ascii="Courier New" w:hAnsi="Courier New" w:cs="Courier New"/>
        </w:rPr>
        <w:t xml:space="preserve"> O Diretor do Departamento Municipal de Educação poderá propor ao Prefeito Municipal a realização de parcerias ou serviços com pessoas jurídicas, para atender plenamente os objetivos educacionais e a formação continuada dos profissionais do Magistério Público da Educação Básica do Município de Dois Córregos.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152 -</w:t>
      </w:r>
      <w:r>
        <w:rPr>
          <w:rFonts w:ascii="Courier New" w:hAnsi="Courier New" w:cs="Courier New"/>
        </w:rPr>
        <w:t xml:space="preserve"> Poderão ser admitidos como estagiários, de acordo com a legislação vigente, alunos de cursos de formação correspondente à área de atuação na educação, aos quais serão proporcionadas experiências profissionais em atividades do Magistério.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153 -</w:t>
      </w:r>
      <w:r>
        <w:rPr>
          <w:rFonts w:ascii="Courier New" w:hAnsi="Courier New" w:cs="Courier New"/>
        </w:rPr>
        <w:t xml:space="preserve"> O Diretor Municipal de Educação providenciará a revisão do presente Plano de Carreira a cada 4 (quatro) anos, ou quando a legislação federal assim o exigir, por meio de Comissão de Gestão e Carreira, instituída para essa finalidade, podendo contar com serviços de apoio técnico especializado.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154 -</w:t>
      </w:r>
      <w:r>
        <w:rPr>
          <w:rFonts w:ascii="Courier New" w:hAnsi="Courier New" w:cs="Courier New"/>
        </w:rPr>
        <w:t xml:space="preserve"> O Professor de Educação Infantil passa a denominar-se Professor de Educação Básica I, a partir da vigência desta Lei Complementar, em virtude da Lei 9394/96 – Lei de Diretrizes e Bases - LDB que passou a considerar a Educação Infantil como primeira etapa da Educação Básica.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155 -</w:t>
      </w:r>
      <w:r>
        <w:rPr>
          <w:rFonts w:ascii="Courier New" w:hAnsi="Courier New" w:cs="Courier New"/>
        </w:rPr>
        <w:t xml:space="preserve"> O Professor de Educação Básica II de Educação Artística passa a denominar, a partir desta Lei Complementar, Professor de Educação Básica II de Artes.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156 -</w:t>
      </w:r>
      <w:r>
        <w:rPr>
          <w:rFonts w:ascii="Courier New" w:hAnsi="Courier New" w:cs="Courier New"/>
        </w:rPr>
        <w:t xml:space="preserve"> O emprego de Professor de Educação Básica II de Inglês passa a denominar-se a partir desta Lei Complementar Professor de Educação Básica II de Língua Estrangeira.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outlineLvl w:val="0"/>
        <w:rPr>
          <w:rFonts w:ascii="Courier New" w:hAnsi="Courier New" w:cs="Courier New"/>
          <w:b/>
          <w:bCs/>
        </w:rPr>
      </w:pPr>
      <w:bookmarkStart w:id="280" w:name="_Toc283997172"/>
      <w:bookmarkStart w:id="281" w:name="_Toc283899790"/>
    </w:p>
    <w:p w:rsidR="00A2016C" w:rsidRDefault="00A2016C" w:rsidP="00A2016C">
      <w:pPr>
        <w:pStyle w:val="NormalWeb"/>
        <w:spacing w:before="0" w:after="0"/>
        <w:ind w:left="0"/>
        <w:jc w:val="center"/>
        <w:outlineLvl w:val="0"/>
        <w:rPr>
          <w:rFonts w:ascii="Courier New" w:hAnsi="Courier New" w:cs="Courier New"/>
          <w:b/>
          <w:bCs/>
        </w:rPr>
      </w:pPr>
      <w:r>
        <w:rPr>
          <w:rFonts w:ascii="Courier New" w:hAnsi="Courier New" w:cs="Courier New"/>
          <w:b/>
          <w:bCs/>
        </w:rPr>
        <w:t>TÍTULO IX</w:t>
      </w:r>
      <w:bookmarkEnd w:id="280"/>
      <w:bookmarkEnd w:id="281"/>
    </w:p>
    <w:p w:rsidR="00A2016C" w:rsidRDefault="00A2016C" w:rsidP="00A2016C">
      <w:pPr>
        <w:pStyle w:val="NormalWeb"/>
        <w:spacing w:before="0" w:after="0"/>
        <w:ind w:left="0"/>
        <w:jc w:val="center"/>
        <w:outlineLvl w:val="0"/>
        <w:rPr>
          <w:rFonts w:ascii="Courier New" w:hAnsi="Courier New" w:cs="Courier New"/>
          <w:b/>
          <w:bCs/>
        </w:rPr>
      </w:pPr>
    </w:p>
    <w:p w:rsidR="00A2016C" w:rsidRDefault="00A2016C" w:rsidP="00A2016C">
      <w:pPr>
        <w:pStyle w:val="NormalWeb"/>
        <w:spacing w:before="0" w:after="0"/>
        <w:ind w:left="0"/>
        <w:jc w:val="center"/>
        <w:outlineLvl w:val="0"/>
        <w:rPr>
          <w:rFonts w:ascii="Courier New" w:hAnsi="Courier New" w:cs="Courier New"/>
          <w:b/>
          <w:bCs/>
        </w:rPr>
      </w:pPr>
      <w:bookmarkStart w:id="282" w:name="_Toc283997173"/>
      <w:bookmarkStart w:id="283" w:name="_Toc283899791"/>
      <w:r>
        <w:rPr>
          <w:rFonts w:ascii="Courier New" w:hAnsi="Courier New" w:cs="Courier New"/>
          <w:b/>
          <w:bCs/>
        </w:rPr>
        <w:t>DAS DISPOSIÇÕES FINAIS E TRANSITÓRIAS</w:t>
      </w:r>
      <w:bookmarkEnd w:id="282"/>
      <w:bookmarkEnd w:id="283"/>
    </w:p>
    <w:p w:rsidR="00A2016C" w:rsidRDefault="00A2016C" w:rsidP="00A2016C">
      <w:pPr>
        <w:pStyle w:val="NormalWeb"/>
        <w:spacing w:before="0" w:after="0"/>
        <w:ind w:left="0" w:firstLine="993"/>
        <w:jc w:val="center"/>
        <w:outlineLvl w:val="0"/>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157 -</w:t>
      </w:r>
      <w:r>
        <w:rPr>
          <w:rFonts w:ascii="Courier New" w:hAnsi="Courier New" w:cs="Courier New"/>
        </w:rPr>
        <w:t xml:space="preserve"> Ficam criados no Quadro do Magistério Público da Educação Básica do Município de Dois Córregos, os seguintes Empregos: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Adjunto de Educação Básica I;</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Adjunto de Educação Básica II;</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Adjunto de Educação Básica II de Educação Física;</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Adjunto de Educação Básica II de Artes;</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Adjunto de Educação Básica II de</w:t>
      </w:r>
      <w:r>
        <w:rPr>
          <w:rFonts w:ascii="Courier New" w:hAnsi="Courier New" w:cs="Courier New"/>
          <w:color w:val="3366FF"/>
        </w:rPr>
        <w:t xml:space="preserve"> </w:t>
      </w:r>
      <w:r>
        <w:rPr>
          <w:rFonts w:ascii="Courier New" w:hAnsi="Courier New" w:cs="Courier New"/>
        </w:rPr>
        <w:t>Língua Estrangeira;</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Especialista em Deficiência Auditiva;</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Especialista em Deficiência Intelectual;</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Especialista em Deficiência Física;</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Especialista em Deficiência Visual;</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Professor Interlocutor da Língua Brasileira de Sinais e Psicopedagogo Institucional, conforme Anexos I e III desta Lei Complementar.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158 -</w:t>
      </w:r>
      <w:r>
        <w:rPr>
          <w:rFonts w:ascii="Courier New" w:hAnsi="Courier New" w:cs="Courier New"/>
        </w:rPr>
        <w:t xml:space="preserve"> Ficam criadas as vagas no Quadro do Magistério Público da Educação Básica do Município de Dois Córregos referentes aos empregos de: Professor de Educação Básica II de Língua Estrangeira, conforme Anexo I desta Lei Complementar.</w:t>
      </w:r>
    </w:p>
    <w:p w:rsidR="00A2016C" w:rsidRDefault="00A2016C" w:rsidP="00A2016C">
      <w:pPr>
        <w:pStyle w:val="NormalWeb"/>
        <w:spacing w:before="0" w:after="0"/>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159 -</w:t>
      </w:r>
      <w:r>
        <w:rPr>
          <w:rFonts w:ascii="Courier New" w:hAnsi="Courier New" w:cs="Courier New"/>
        </w:rPr>
        <w:t xml:space="preserve"> Ficam criadas no Quadro do Magistério Público da Educação Básica do Município de Dois Córregos, as seguintes Funções de Confiança:</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Supervisor de Ensino;</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Diretor de Escola;</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Diretor de Educação Infantil;</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Assessor Pedagógico;</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Assessor Pedagógico da Área de Códigos e Linguagens;</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Assessor Pedagógico da Área de Matemática e Ciências;</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Assessor Pedagógico da Área de Ciências Sociais e Projetos Educacionais;</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Assessor Pedagógico da Área de Alfabetização e de Educação Infantil;</w:t>
      </w:r>
    </w:p>
    <w:p w:rsidR="00A2016C" w:rsidRDefault="00A2016C" w:rsidP="00A2016C">
      <w:pPr>
        <w:pStyle w:val="NormalWeb"/>
        <w:numPr>
          <w:ilvl w:val="1"/>
          <w:numId w:val="1"/>
        </w:numPr>
        <w:spacing w:before="0" w:after="0"/>
        <w:jc w:val="both"/>
        <w:rPr>
          <w:rFonts w:ascii="Courier New" w:hAnsi="Courier New" w:cs="Courier New"/>
        </w:rPr>
      </w:pPr>
      <w:r>
        <w:rPr>
          <w:rFonts w:ascii="Courier New" w:hAnsi="Courier New" w:cs="Courier New"/>
        </w:rPr>
        <w:t>Assessor Pedagógico da Área de Inclusão e do Direito à Diversidade.</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b/>
          <w:bCs/>
        </w:rPr>
      </w:pPr>
      <w:r>
        <w:rPr>
          <w:rFonts w:ascii="Courier New" w:hAnsi="Courier New" w:cs="Courier New"/>
          <w:b/>
          <w:bCs/>
        </w:rPr>
        <w:t xml:space="preserve">Artigo 160 - </w:t>
      </w:r>
      <w:r>
        <w:rPr>
          <w:rFonts w:ascii="Courier New" w:hAnsi="Courier New" w:cs="Courier New"/>
        </w:rPr>
        <w:t xml:space="preserve">Ficam extintos os cargos públicos em comissão, constantes no anexo VI, da Lei Complementar nº 1, de 05 de julho de </w:t>
      </w:r>
      <w:smartTag w:uri="urn:schemas-microsoft-com:office:smarttags" w:element="metricconverter">
        <w:smartTagPr>
          <w:attr w:name="ProductID" w:val="2005, a"/>
        </w:smartTagPr>
        <w:r>
          <w:rPr>
            <w:rFonts w:ascii="Courier New" w:hAnsi="Courier New" w:cs="Courier New"/>
          </w:rPr>
          <w:t xml:space="preserve">2005, </w:t>
        </w:r>
        <w:r>
          <w:rPr>
            <w:rFonts w:ascii="Courier New" w:hAnsi="Courier New" w:cs="Courier New"/>
            <w:b/>
            <w:bCs/>
          </w:rPr>
          <w:t>a</w:t>
        </w:r>
      </w:smartTag>
      <w:r>
        <w:rPr>
          <w:rFonts w:ascii="Courier New" w:hAnsi="Courier New" w:cs="Courier New"/>
          <w:b/>
          <w:bCs/>
        </w:rPr>
        <w:t xml:space="preserve"> partir de primeiro de março de 2011.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161 -</w:t>
      </w:r>
      <w:r>
        <w:rPr>
          <w:rFonts w:ascii="Courier New" w:hAnsi="Courier New" w:cs="Courier New"/>
        </w:rPr>
        <w:t xml:space="preserve"> A Administração providenciará, após a promulgação desta Lei Complementar, a realização de concurso público de provas e títulos para preenchimento dos empregos ora criados.</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162 -</w:t>
      </w:r>
      <w:r>
        <w:rPr>
          <w:rFonts w:ascii="Courier New" w:hAnsi="Courier New" w:cs="Courier New"/>
        </w:rPr>
        <w:t xml:space="preserve"> Fazem parte integrante desta Lei Complementar os Anexos I, II, III, IV, V, VI e VII.</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163 -</w:t>
      </w:r>
      <w:r>
        <w:rPr>
          <w:rFonts w:ascii="Courier New" w:hAnsi="Courier New" w:cs="Courier New"/>
        </w:rPr>
        <w:t xml:space="preserve"> O Departamento Municipal de Educação desenvolverá ações que visem melhorar as condições de trabalho dos educadores e prevenir a incidência de doenças profissionais, por meio de apoio técnico especializado para esse fim, observadas as disponibilizações orçamentárias.</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164 -</w:t>
      </w:r>
      <w:r>
        <w:rPr>
          <w:rFonts w:ascii="Courier New" w:hAnsi="Courier New" w:cs="Courier New"/>
        </w:rPr>
        <w:t xml:space="preserve"> As evoluções funcionais constantes desta Lei Complementar estarão sujeitas à disponibilidade financeira do erário público.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165 -</w:t>
      </w:r>
      <w:r>
        <w:rPr>
          <w:rFonts w:ascii="Courier New" w:hAnsi="Courier New" w:cs="Courier New"/>
        </w:rPr>
        <w:t xml:space="preserve"> A Divisão de Recursos Humanos da Prefeitura providenciará o apostilamento dos títulos encaminhados pelo Departamento de Educação, e procederá às devidas escriturações nos prontuários dos empregados abrangidos por esta Lei Complementar.</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color w:val="FF0000"/>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166 -</w:t>
      </w:r>
      <w:r>
        <w:rPr>
          <w:rFonts w:ascii="Courier New" w:hAnsi="Courier New" w:cs="Courier New"/>
        </w:rPr>
        <w:t xml:space="preserve"> Os profissionais do Magistério Público da Educação Básica Municipal de Dois Córregos terão seus salários fixados nas Escalas de Salários do Quadro de Magistério (ESQM), constantes nos Anexos IV, V, VI e VII desta Lei Complementar.</w:t>
      </w:r>
    </w:p>
    <w:p w:rsidR="00A2016C" w:rsidRDefault="00A2016C" w:rsidP="00A2016C">
      <w:pPr>
        <w:pStyle w:val="NormalWeb"/>
        <w:spacing w:before="0" w:after="0"/>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167 -</w:t>
      </w:r>
      <w:r>
        <w:rPr>
          <w:rFonts w:ascii="Courier New" w:hAnsi="Courier New" w:cs="Courier New"/>
        </w:rPr>
        <w:t xml:space="preserve"> Os docentes ou suporte pedagógico cedidos pelo Estado ao Município, em decorrência do Convênio de Parceria Educacional Estado-Município, participarão do processo de classificação de pessoal e atribuição de classes e ou aulas, respeitando às  exigências e normatizações do Convênio preestabelecido, enquanto este, estiver em vigência.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b/>
          <w:bCs/>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1º</w:t>
      </w:r>
      <w:r>
        <w:rPr>
          <w:rFonts w:ascii="Courier New" w:hAnsi="Courier New" w:cs="Courier New"/>
        </w:rPr>
        <w:t xml:space="preserve"> O profissional cedido pelo estado ao município, por meio, da Parceria Educacional Estado-Município tem sua progressão e regulamentação funcional efetivada pelo órgão Estadual.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2º</w:t>
      </w:r>
      <w:r>
        <w:rPr>
          <w:rFonts w:ascii="Courier New" w:hAnsi="Courier New" w:cs="Courier New"/>
        </w:rPr>
        <w:t xml:space="preserve"> O profissional do referido convênio não faz jus às vantagens constantes nesta Lei Complementar, a remissão efetivada a esses profissionais, se faz para regulamentação da movimentação interna e aproveitamento desses profissionais, quando operando em regime de colaboração, conforme o inciso XXII, da Resolução 02/2009 do Conselho Nacional de Educação, a qual fixa as diretrizes para o Plano de Carreira.</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168 -</w:t>
      </w:r>
      <w:r>
        <w:rPr>
          <w:rFonts w:ascii="Courier New" w:hAnsi="Courier New" w:cs="Courier New"/>
        </w:rPr>
        <w:t xml:space="preserve"> Fica assegurada aos profissionais do Magistério a evolução prevista para o cumprimento do primeiro interstício com vencimentos até abril de 2011, constante no inciso II, do art.1º; e Art. 11 da Lei n 3157 de 10 de outubro de 2006.</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169 - </w:t>
      </w:r>
      <w:r>
        <w:rPr>
          <w:rFonts w:ascii="Courier New" w:hAnsi="Courier New" w:cs="Courier New"/>
        </w:rPr>
        <w:t xml:space="preserve">Fica autorizado o Poder Executivo a proceder a atos regulamentares para a execução desta Lei Complementar.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170 -</w:t>
      </w:r>
      <w:r>
        <w:rPr>
          <w:rFonts w:ascii="Courier New" w:hAnsi="Courier New" w:cs="Courier New"/>
        </w:rPr>
        <w:t xml:space="preserve"> As despesas decorrentes da execução desta Lei Complementar correrão por conta das dotações do orçamento em curso, suplementadas se necessário.</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171 –</w:t>
      </w:r>
      <w:r>
        <w:rPr>
          <w:rFonts w:ascii="Courier New" w:hAnsi="Courier New" w:cs="Courier New"/>
        </w:rPr>
        <w:t xml:space="preserve"> Fica, o Poder Executivo, autorizado a promover a abertura de crédito adicional, se necessário, para fazer frente às despesas decorrentes da presente lei. </w:t>
      </w:r>
    </w:p>
    <w:p w:rsidR="00A2016C" w:rsidRDefault="00A2016C" w:rsidP="00A2016C">
      <w:pPr>
        <w:tabs>
          <w:tab w:val="left" w:pos="1418"/>
        </w:tabs>
        <w:ind w:right="5"/>
        <w:jc w:val="both"/>
        <w:rPr>
          <w:rFonts w:ascii="Courier New" w:hAnsi="Courier New" w:cs="Courier New"/>
          <w:sz w:val="24"/>
          <w:szCs w:val="24"/>
        </w:rPr>
      </w:pPr>
    </w:p>
    <w:p w:rsidR="00A2016C" w:rsidRDefault="00A2016C" w:rsidP="00A2016C">
      <w:pPr>
        <w:tabs>
          <w:tab w:val="left" w:pos="1418"/>
        </w:tabs>
        <w:ind w:right="5" w:firstLine="1000"/>
        <w:jc w:val="both"/>
        <w:rPr>
          <w:rFonts w:ascii="Courier New" w:hAnsi="Courier New" w:cs="Courier New"/>
          <w:sz w:val="24"/>
          <w:szCs w:val="24"/>
        </w:rPr>
      </w:pPr>
      <w:r>
        <w:rPr>
          <w:rFonts w:ascii="Courier New" w:hAnsi="Courier New" w:cs="Courier New"/>
          <w:b/>
          <w:bCs/>
          <w:sz w:val="24"/>
          <w:szCs w:val="24"/>
        </w:rPr>
        <w:t>Artigo 172 -</w:t>
      </w:r>
      <w:r>
        <w:rPr>
          <w:rFonts w:ascii="Courier New" w:hAnsi="Courier New" w:cs="Courier New"/>
          <w:sz w:val="24"/>
          <w:szCs w:val="24"/>
        </w:rPr>
        <w:t xml:space="preserve"> Fica, ainda, o Poder Executivo, autorizado a atualizar o Plano Plurianual – PPA e a Lei de Diretrizes Orçamentária – LDO para adequá-los, se necessário, a esta Lei.</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173 -</w:t>
      </w:r>
      <w:r>
        <w:rPr>
          <w:rFonts w:ascii="Courier New" w:hAnsi="Courier New" w:cs="Courier New"/>
        </w:rPr>
        <w:t xml:space="preserve"> O profissional do Magistério afastado para outro órgão, com funções não correlatas, deixa de ser regido por esta Lei Complementar.</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Artigo 174 -</w:t>
      </w:r>
      <w:r>
        <w:rPr>
          <w:rFonts w:ascii="Courier New" w:hAnsi="Courier New" w:cs="Courier New"/>
        </w:rPr>
        <w:t xml:space="preserve"> Os profissionais do Magistério Público da Educação Básica Municipal de Dois córregos serão regidos pelos dispositivos do presente Plano e da Consolidação das Leis do Trabalho – CLT.</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NormalWeb"/>
        <w:spacing w:before="0" w:after="0"/>
        <w:ind w:left="0" w:firstLine="993"/>
        <w:jc w:val="both"/>
        <w:rPr>
          <w:rFonts w:ascii="Courier New" w:hAnsi="Courier New" w:cs="Courier New"/>
        </w:rPr>
      </w:pPr>
      <w:r>
        <w:rPr>
          <w:rFonts w:ascii="Courier New" w:hAnsi="Courier New" w:cs="Courier New"/>
          <w:b/>
          <w:bCs/>
        </w:rPr>
        <w:t xml:space="preserve">Artigo 175 - </w:t>
      </w:r>
      <w:r>
        <w:rPr>
          <w:rFonts w:ascii="Courier New" w:hAnsi="Courier New" w:cs="Courier New"/>
        </w:rPr>
        <w:t xml:space="preserve">Esta Lei Complementar entra em vigor na data de sua publicação, retroagindo, seus efeitos a 1º de fevereiro de dois mil e onze. </w:t>
      </w:r>
    </w:p>
    <w:p w:rsidR="00A2016C" w:rsidRDefault="00A2016C" w:rsidP="00A2016C">
      <w:pPr>
        <w:pStyle w:val="NormalWeb"/>
        <w:spacing w:before="0" w:after="0"/>
        <w:ind w:left="0" w:firstLine="993"/>
        <w:jc w:val="both"/>
        <w:rPr>
          <w:rFonts w:ascii="Courier New" w:hAnsi="Courier New" w:cs="Courier New"/>
        </w:rPr>
      </w:pPr>
    </w:p>
    <w:p w:rsidR="00A2016C" w:rsidRDefault="00A2016C" w:rsidP="00A2016C">
      <w:pPr>
        <w:ind w:firstLine="993"/>
        <w:jc w:val="both"/>
        <w:rPr>
          <w:rFonts w:ascii="Courier New" w:hAnsi="Courier New" w:cs="Courier New"/>
          <w:sz w:val="24"/>
          <w:szCs w:val="24"/>
        </w:rPr>
      </w:pPr>
      <w:r>
        <w:rPr>
          <w:rFonts w:ascii="Courier New" w:hAnsi="Courier New" w:cs="Courier New"/>
          <w:sz w:val="24"/>
          <w:szCs w:val="24"/>
        </w:rPr>
        <w:t>O Departamento Administrativo da Prefeitura Municipal de Dois Córregos, aos três dias do mês de fevereiro do ano de dois mil e onze.</w:t>
      </w:r>
    </w:p>
    <w:p w:rsidR="00A2016C" w:rsidRDefault="00A2016C" w:rsidP="00A2016C">
      <w:pPr>
        <w:jc w:val="both"/>
        <w:rPr>
          <w:rFonts w:ascii="Courier New" w:hAnsi="Courier New" w:cs="Courier New"/>
          <w:sz w:val="24"/>
          <w:szCs w:val="24"/>
        </w:rPr>
      </w:pPr>
    </w:p>
    <w:p w:rsidR="00A2016C" w:rsidRDefault="00A2016C" w:rsidP="00A2016C">
      <w:pPr>
        <w:jc w:val="both"/>
        <w:rPr>
          <w:rFonts w:ascii="Courier New" w:hAnsi="Courier New" w:cs="Courier New"/>
          <w:sz w:val="24"/>
          <w:szCs w:val="24"/>
        </w:rPr>
      </w:pPr>
    </w:p>
    <w:p w:rsidR="00A2016C" w:rsidRDefault="00A2016C" w:rsidP="00A2016C">
      <w:pPr>
        <w:jc w:val="both"/>
        <w:rPr>
          <w:rFonts w:ascii="Courier New" w:hAnsi="Courier New" w:cs="Courier New"/>
          <w:sz w:val="24"/>
          <w:szCs w:val="24"/>
        </w:rPr>
      </w:pPr>
    </w:p>
    <w:p w:rsidR="00A2016C" w:rsidRDefault="00A2016C" w:rsidP="00A2016C">
      <w:pPr>
        <w:jc w:val="both"/>
        <w:rPr>
          <w:rFonts w:ascii="Courier New" w:hAnsi="Courier New" w:cs="Courier New"/>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LUIZ ANTONIO NAIS</w:t>
      </w: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-Prefeito Municipal-</w:t>
      </w:r>
    </w:p>
    <w:p w:rsidR="00A2016C" w:rsidRDefault="00A2016C" w:rsidP="00A2016C">
      <w:pPr>
        <w:jc w:val="center"/>
        <w:rPr>
          <w:rFonts w:ascii="Courier New" w:hAnsi="Courier New" w:cs="Courier New"/>
          <w:sz w:val="24"/>
          <w:szCs w:val="24"/>
        </w:rPr>
      </w:pPr>
    </w:p>
    <w:p w:rsidR="00A2016C" w:rsidRDefault="00A2016C" w:rsidP="00A2016C">
      <w:pPr>
        <w:rPr>
          <w:rFonts w:ascii="Courier New" w:hAnsi="Courier New" w:cs="Courier New"/>
          <w:sz w:val="24"/>
          <w:szCs w:val="24"/>
        </w:rPr>
      </w:pPr>
      <w:r>
        <w:rPr>
          <w:rFonts w:ascii="Courier New" w:hAnsi="Courier New" w:cs="Courier New"/>
          <w:sz w:val="24"/>
          <w:szCs w:val="24"/>
        </w:rPr>
        <w:t>Registrada e afixada na forma de costume.</w:t>
      </w:r>
    </w:p>
    <w:p w:rsidR="00A2016C" w:rsidRDefault="00A2016C" w:rsidP="00A2016C">
      <w:pPr>
        <w:rPr>
          <w:rFonts w:ascii="Courier New" w:hAnsi="Courier New" w:cs="Courier New"/>
          <w:sz w:val="24"/>
          <w:szCs w:val="24"/>
        </w:rPr>
      </w:pPr>
      <w:r>
        <w:rPr>
          <w:rFonts w:ascii="Courier New" w:hAnsi="Courier New" w:cs="Courier New"/>
          <w:sz w:val="24"/>
          <w:szCs w:val="24"/>
        </w:rPr>
        <w:t>Data supra</w:t>
      </w:r>
    </w:p>
    <w:p w:rsidR="00A2016C" w:rsidRDefault="00A2016C" w:rsidP="00A2016C">
      <w:pPr>
        <w:rPr>
          <w:rFonts w:ascii="Courier New" w:hAnsi="Courier New" w:cs="Courier New"/>
          <w:sz w:val="24"/>
          <w:szCs w:val="24"/>
        </w:rPr>
      </w:pPr>
    </w:p>
    <w:p w:rsidR="00A2016C" w:rsidRDefault="00A2016C" w:rsidP="00A2016C">
      <w:pPr>
        <w:rPr>
          <w:rFonts w:ascii="Courier New" w:hAnsi="Courier New" w:cs="Courier New"/>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 xml:space="preserve">  FAUSI HENRIQUE MATTAR</w:t>
      </w:r>
    </w:p>
    <w:p w:rsidR="00A2016C" w:rsidRDefault="00A2016C" w:rsidP="00A2016C">
      <w:pPr>
        <w:jc w:val="center"/>
        <w:rPr>
          <w:rFonts w:ascii="Courier New" w:hAnsi="Courier New" w:cs="Courier New"/>
          <w:sz w:val="24"/>
          <w:szCs w:val="24"/>
        </w:rPr>
      </w:pPr>
      <w:r>
        <w:rPr>
          <w:rFonts w:ascii="Courier New" w:hAnsi="Courier New" w:cs="Courier New"/>
          <w:b/>
          <w:bCs/>
          <w:sz w:val="24"/>
          <w:szCs w:val="24"/>
        </w:rPr>
        <w:t xml:space="preserve">  - Chefe de Gabinete –</w:t>
      </w: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p w:rsidR="00A2016C" w:rsidRDefault="00A2016C" w:rsidP="00A2016C">
      <w:pPr>
        <w:pStyle w:val="NormalWeb"/>
        <w:spacing w:before="0" w:after="0"/>
        <w:ind w:left="0"/>
        <w:rPr>
          <w:rFonts w:ascii="Arial" w:hAnsi="Arial" w:cs="Arial"/>
          <w:b/>
          <w:bCs/>
          <w:sz w:val="28"/>
          <w:szCs w:val="28"/>
        </w:rPr>
      </w:pPr>
    </w:p>
    <w:p w:rsidR="00A2016C" w:rsidRDefault="00A2016C" w:rsidP="00A2016C">
      <w:pPr>
        <w:pStyle w:val="NormalWeb"/>
        <w:spacing w:before="0" w:after="0"/>
        <w:ind w:left="0" w:firstLine="993"/>
        <w:rPr>
          <w:rFonts w:ascii="Arial" w:hAnsi="Arial" w:cs="Arial"/>
          <w:b/>
          <w:bCs/>
          <w:sz w:val="28"/>
          <w:szCs w:val="28"/>
        </w:rPr>
      </w:pPr>
    </w:p>
    <w:tbl>
      <w:tblPr>
        <w:tblW w:w="0" w:type="auto"/>
        <w:tblInd w:w="38" w:type="dxa"/>
        <w:tblBorders>
          <w:top w:val="single" w:sz="18" w:space="0" w:color="auto"/>
          <w:bottom w:val="single" w:sz="18" w:space="0" w:color="auto"/>
          <w:insideH w:val="single" w:sz="4" w:space="0" w:color="auto"/>
          <w:insideV w:val="single" w:sz="4" w:space="0" w:color="auto"/>
        </w:tblBorders>
        <w:tblLook w:val="00A0" w:firstRow="1" w:lastRow="0" w:firstColumn="1" w:lastColumn="0" w:noHBand="0" w:noVBand="0"/>
      </w:tblPr>
      <w:tblGrid>
        <w:gridCol w:w="8702"/>
      </w:tblGrid>
      <w:tr w:rsidR="00A2016C" w:rsidTr="00A2016C">
        <w:tc>
          <w:tcPr>
            <w:tcW w:w="8702" w:type="dxa"/>
            <w:tcBorders>
              <w:top w:val="single" w:sz="18" w:space="0" w:color="auto"/>
              <w:left w:val="nil"/>
              <w:bottom w:val="single" w:sz="18" w:space="0" w:color="auto"/>
              <w:right w:val="nil"/>
            </w:tcBorders>
          </w:tcPr>
          <w:p w:rsidR="00A2016C" w:rsidRDefault="00A2016C">
            <w:pPr>
              <w:pStyle w:val="NormalWeb"/>
              <w:spacing w:before="0" w:after="0"/>
              <w:ind w:left="0" w:firstLine="993"/>
              <w:rPr>
                <w:rFonts w:ascii="Arial" w:hAnsi="Arial" w:cs="Arial"/>
                <w:b/>
                <w:bCs/>
                <w:sz w:val="28"/>
                <w:szCs w:val="28"/>
              </w:rPr>
            </w:pPr>
            <w:r>
              <w:rPr>
                <w:rFonts w:ascii="Arial" w:hAnsi="Arial" w:cs="Arial"/>
                <w:b/>
                <w:bCs/>
                <w:sz w:val="28"/>
                <w:szCs w:val="28"/>
              </w:rPr>
              <w:t>4. Anexos</w:t>
            </w:r>
          </w:p>
        </w:tc>
      </w:tr>
    </w:tbl>
    <w:p w:rsidR="00A2016C" w:rsidRDefault="00A2016C" w:rsidP="00A2016C">
      <w:pPr>
        <w:pStyle w:val="NormalWeb"/>
        <w:spacing w:before="0" w:after="0"/>
        <w:ind w:left="0" w:firstLine="993"/>
        <w:jc w:val="center"/>
        <w:rPr>
          <w:rFonts w:ascii="Arial" w:hAnsi="Arial" w:cs="Arial"/>
          <w:b/>
          <w:bCs/>
          <w:sz w:val="28"/>
          <w:szCs w:val="28"/>
        </w:rPr>
      </w:pPr>
    </w:p>
    <w:p w:rsidR="00A2016C" w:rsidRDefault="00A2016C" w:rsidP="00A2016C">
      <w:pPr>
        <w:ind w:firstLine="993"/>
        <w:jc w:val="center"/>
        <w:outlineLvl w:val="1"/>
        <w:rPr>
          <w:rFonts w:ascii="Arial" w:hAnsi="Arial" w:cs="Arial"/>
          <w:b/>
          <w:bCs/>
          <w:u w:val="single"/>
        </w:rPr>
      </w:pPr>
      <w:bookmarkStart w:id="284" w:name="_Toc283997174"/>
      <w:bookmarkStart w:id="285" w:name="_Toc283899792"/>
    </w:p>
    <w:p w:rsidR="00A2016C" w:rsidRDefault="00A2016C" w:rsidP="00A2016C">
      <w:pPr>
        <w:ind w:firstLine="993"/>
        <w:jc w:val="center"/>
        <w:outlineLvl w:val="1"/>
        <w:rPr>
          <w:rFonts w:ascii="Arial" w:hAnsi="Arial" w:cs="Arial"/>
          <w:b/>
          <w:bCs/>
          <w:sz w:val="28"/>
          <w:szCs w:val="28"/>
          <w:u w:val="single"/>
        </w:rPr>
      </w:pPr>
      <w:r>
        <w:rPr>
          <w:rFonts w:ascii="Arial" w:hAnsi="Arial" w:cs="Arial"/>
          <w:b/>
          <w:bCs/>
          <w:sz w:val="28"/>
          <w:szCs w:val="28"/>
          <w:u w:val="single"/>
        </w:rPr>
        <w:t>ANEXO I</w:t>
      </w:r>
      <w:bookmarkEnd w:id="284"/>
      <w:bookmarkEnd w:id="285"/>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hanging="100"/>
        <w:jc w:val="center"/>
        <w:outlineLvl w:val="1"/>
        <w:rPr>
          <w:rFonts w:ascii="Arial" w:hAnsi="Arial" w:cs="Arial"/>
          <w:b/>
          <w:bCs/>
          <w:sz w:val="28"/>
          <w:szCs w:val="28"/>
        </w:rPr>
      </w:pPr>
      <w:bookmarkStart w:id="286" w:name="_Toc283997175"/>
      <w:bookmarkStart w:id="287" w:name="_Toc283899793"/>
      <w:r>
        <w:rPr>
          <w:rFonts w:ascii="Arial" w:hAnsi="Arial" w:cs="Arial"/>
          <w:b/>
          <w:bCs/>
          <w:sz w:val="28"/>
          <w:szCs w:val="28"/>
        </w:rPr>
        <w:t>Denominação, Provimento, Jornada e Número de Empregos</w:t>
      </w:r>
      <w:bookmarkEnd w:id="286"/>
      <w:bookmarkEnd w:id="287"/>
    </w:p>
    <w:p w:rsidR="00A2016C" w:rsidRDefault="00A2016C" w:rsidP="00A2016C">
      <w:pPr>
        <w:ind w:firstLine="993"/>
        <w:rPr>
          <w:rFonts w:ascii="Arial" w:hAnsi="Arial" w:cs="Arial"/>
        </w:rPr>
      </w:pPr>
    </w:p>
    <w:p w:rsidR="00A2016C" w:rsidRDefault="00A2016C" w:rsidP="00A2016C">
      <w:pPr>
        <w:ind w:firstLine="993"/>
        <w:rPr>
          <w:rFonts w:ascii="Arial" w:hAnsi="Arial" w:cs="Arial"/>
        </w:rPr>
      </w:pPr>
    </w:p>
    <w:tbl>
      <w:tblPr>
        <w:tblW w:w="0" w:type="auto"/>
        <w:tblInd w:w="-318" w:type="dxa"/>
        <w:tblLayout w:type="fixed"/>
        <w:tblLook w:val="0000" w:firstRow="0" w:lastRow="0" w:firstColumn="0" w:lastColumn="0" w:noHBand="0" w:noVBand="0"/>
      </w:tblPr>
      <w:tblGrid>
        <w:gridCol w:w="3687"/>
        <w:gridCol w:w="2551"/>
        <w:gridCol w:w="1843"/>
        <w:gridCol w:w="1417"/>
      </w:tblGrid>
      <w:tr w:rsidR="00A2016C" w:rsidTr="00A2016C">
        <w:tc>
          <w:tcPr>
            <w:tcW w:w="3687" w:type="dxa"/>
            <w:tcBorders>
              <w:top w:val="single" w:sz="4" w:space="0" w:color="000000"/>
              <w:left w:val="single" w:sz="4" w:space="0" w:color="000000"/>
              <w:bottom w:val="single" w:sz="4" w:space="0" w:color="000000"/>
              <w:right w:val="nil"/>
            </w:tcBorders>
            <w:shd w:val="clear" w:color="auto" w:fill="FFFF99"/>
          </w:tcPr>
          <w:p w:rsidR="00A2016C" w:rsidRDefault="00A2016C">
            <w:pPr>
              <w:widowControl w:val="0"/>
              <w:autoSpaceDE w:val="0"/>
              <w:autoSpaceDN w:val="0"/>
              <w:adjustRightInd w:val="0"/>
              <w:snapToGrid w:val="0"/>
              <w:jc w:val="both"/>
              <w:rPr>
                <w:rFonts w:ascii="Arial" w:hAnsi="Arial" w:cs="Arial"/>
                <w:b/>
                <w:bCs/>
              </w:rPr>
            </w:pPr>
            <w:r>
              <w:rPr>
                <w:rFonts w:ascii="Arial" w:hAnsi="Arial" w:cs="Arial"/>
                <w:b/>
                <w:bCs/>
              </w:rPr>
              <w:t>Denominação do Emprego</w:t>
            </w:r>
          </w:p>
        </w:tc>
        <w:tc>
          <w:tcPr>
            <w:tcW w:w="2551" w:type="dxa"/>
            <w:tcBorders>
              <w:top w:val="single" w:sz="4" w:space="0" w:color="000000"/>
              <w:left w:val="single" w:sz="4" w:space="0" w:color="000000"/>
              <w:bottom w:val="single" w:sz="4" w:space="0" w:color="000000"/>
              <w:right w:val="nil"/>
            </w:tcBorders>
            <w:shd w:val="clear" w:color="auto" w:fill="FFFF99"/>
            <w:vAlign w:val="center"/>
          </w:tcPr>
          <w:p w:rsidR="00A2016C" w:rsidRDefault="00A2016C">
            <w:pPr>
              <w:widowControl w:val="0"/>
              <w:autoSpaceDE w:val="0"/>
              <w:autoSpaceDN w:val="0"/>
              <w:adjustRightInd w:val="0"/>
              <w:snapToGrid w:val="0"/>
              <w:jc w:val="both"/>
              <w:rPr>
                <w:rFonts w:ascii="Arial" w:hAnsi="Arial" w:cs="Arial"/>
                <w:b/>
                <w:bCs/>
              </w:rPr>
            </w:pPr>
            <w:r>
              <w:rPr>
                <w:rFonts w:ascii="Arial" w:hAnsi="Arial" w:cs="Arial"/>
                <w:b/>
                <w:bCs/>
              </w:rPr>
              <w:t>Formas de provimento</w:t>
            </w:r>
          </w:p>
        </w:tc>
        <w:tc>
          <w:tcPr>
            <w:tcW w:w="1843" w:type="dxa"/>
            <w:tcBorders>
              <w:top w:val="single" w:sz="4" w:space="0" w:color="000000"/>
              <w:left w:val="single" w:sz="4" w:space="0" w:color="000000"/>
              <w:bottom w:val="single" w:sz="4" w:space="0" w:color="000000"/>
              <w:right w:val="nil"/>
            </w:tcBorders>
            <w:shd w:val="clear" w:color="auto" w:fill="FFFF99"/>
            <w:vAlign w:val="center"/>
          </w:tcPr>
          <w:p w:rsidR="00A2016C" w:rsidRDefault="00A2016C">
            <w:pPr>
              <w:widowControl w:val="0"/>
              <w:autoSpaceDE w:val="0"/>
              <w:autoSpaceDN w:val="0"/>
              <w:adjustRightInd w:val="0"/>
              <w:snapToGrid w:val="0"/>
              <w:jc w:val="both"/>
              <w:rPr>
                <w:rFonts w:ascii="Arial" w:hAnsi="Arial" w:cs="Arial"/>
                <w:b/>
                <w:bCs/>
              </w:rPr>
            </w:pPr>
            <w:r>
              <w:rPr>
                <w:rFonts w:ascii="Arial" w:hAnsi="Arial" w:cs="Arial"/>
                <w:b/>
                <w:bCs/>
              </w:rPr>
              <w:t>Jornada</w:t>
            </w:r>
          </w:p>
        </w:tc>
        <w:tc>
          <w:tcPr>
            <w:tcW w:w="1417" w:type="dxa"/>
            <w:tcBorders>
              <w:top w:val="single" w:sz="4" w:space="0" w:color="000000"/>
              <w:left w:val="single" w:sz="4" w:space="0" w:color="000000"/>
              <w:bottom w:val="single" w:sz="4" w:space="0" w:color="000000"/>
              <w:right w:val="single" w:sz="4" w:space="0" w:color="000000"/>
            </w:tcBorders>
            <w:shd w:val="clear" w:color="auto" w:fill="FFFF99"/>
          </w:tcPr>
          <w:p w:rsidR="00A2016C" w:rsidRDefault="00A2016C">
            <w:pPr>
              <w:widowControl w:val="0"/>
              <w:autoSpaceDE w:val="0"/>
              <w:autoSpaceDN w:val="0"/>
              <w:adjustRightInd w:val="0"/>
              <w:snapToGrid w:val="0"/>
              <w:jc w:val="both"/>
              <w:rPr>
                <w:rFonts w:ascii="Arial" w:hAnsi="Arial" w:cs="Arial"/>
                <w:b/>
                <w:bCs/>
              </w:rPr>
            </w:pPr>
            <w:r>
              <w:rPr>
                <w:rFonts w:ascii="Arial" w:hAnsi="Arial" w:cs="Arial"/>
                <w:b/>
                <w:bCs/>
              </w:rPr>
              <w:t>Quantidade de vagas</w:t>
            </w:r>
          </w:p>
        </w:tc>
      </w:tr>
      <w:tr w:rsidR="00A2016C" w:rsidTr="00A2016C">
        <w:trPr>
          <w:trHeight w:val="387"/>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Professor de Educação Básica I</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Básica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130</w:t>
            </w:r>
          </w:p>
        </w:tc>
      </w:tr>
      <w:tr w:rsidR="00A2016C" w:rsidTr="00A2016C">
        <w:trPr>
          <w:trHeight w:val="665"/>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Língua Portuguesa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12</w:t>
            </w:r>
          </w:p>
        </w:tc>
      </w:tr>
      <w:tr w:rsidR="00A2016C" w:rsidTr="00A2016C">
        <w:trPr>
          <w:trHeight w:val="703"/>
        </w:trPr>
        <w:tc>
          <w:tcPr>
            <w:tcW w:w="3687"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Matemática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12</w:t>
            </w:r>
          </w:p>
        </w:tc>
      </w:tr>
      <w:tr w:rsidR="00A2016C" w:rsidTr="00A2016C">
        <w:trPr>
          <w:trHeight w:val="699"/>
        </w:trPr>
        <w:tc>
          <w:tcPr>
            <w:tcW w:w="3687"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História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06</w:t>
            </w:r>
          </w:p>
        </w:tc>
      </w:tr>
      <w:tr w:rsidR="00A2016C" w:rsidTr="00A2016C">
        <w:trPr>
          <w:trHeight w:val="695"/>
        </w:trPr>
        <w:tc>
          <w:tcPr>
            <w:tcW w:w="3687"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Geografia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06</w:t>
            </w:r>
          </w:p>
        </w:tc>
      </w:tr>
      <w:tr w:rsidR="00A2016C" w:rsidTr="00A2016C">
        <w:trPr>
          <w:trHeight w:val="691"/>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Ciências</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07</w:t>
            </w:r>
          </w:p>
        </w:tc>
      </w:tr>
      <w:tr w:rsidR="00A2016C" w:rsidTr="00A2016C">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Língua Estrangeira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07</w:t>
            </w:r>
          </w:p>
        </w:tc>
      </w:tr>
      <w:tr w:rsidR="00A2016C" w:rsidTr="00A2016C">
        <w:trPr>
          <w:trHeight w:val="709"/>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Educação Física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10</w:t>
            </w:r>
          </w:p>
        </w:tc>
      </w:tr>
      <w:tr w:rsidR="00A2016C" w:rsidTr="00A2016C">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de Educação Básica II de Artes</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Inicial/Específica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10</w:t>
            </w:r>
          </w:p>
        </w:tc>
      </w:tr>
      <w:tr w:rsidR="00A2016C" w:rsidTr="00A2016C">
        <w:trPr>
          <w:trHeight w:val="714"/>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Adjunto de Educação Básica I</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Básica</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20</w:t>
            </w:r>
          </w:p>
        </w:tc>
      </w:tr>
      <w:tr w:rsidR="00A2016C" w:rsidTr="00A2016C">
        <w:trPr>
          <w:trHeight w:val="714"/>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Adjunto de Educação Básica II</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08</w:t>
            </w:r>
          </w:p>
        </w:tc>
      </w:tr>
      <w:tr w:rsidR="00A2016C" w:rsidTr="00A2016C">
        <w:trPr>
          <w:trHeight w:val="703"/>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Adjunto de Educação Básica II de Língua Estrangeira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02</w:t>
            </w:r>
          </w:p>
        </w:tc>
      </w:tr>
      <w:tr w:rsidR="00A2016C" w:rsidTr="00A2016C">
        <w:trPr>
          <w:trHeight w:val="634"/>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Adjunto de Educação Básica II de Educação Física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02</w:t>
            </w:r>
          </w:p>
        </w:tc>
      </w:tr>
      <w:tr w:rsidR="00A2016C" w:rsidTr="00A2016C">
        <w:trPr>
          <w:trHeight w:val="644"/>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Adjunto de Educação Básica II de Artes</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Inicial</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02</w:t>
            </w:r>
          </w:p>
        </w:tc>
      </w:tr>
      <w:tr w:rsidR="00A2016C" w:rsidTr="00A2016C">
        <w:trPr>
          <w:trHeight w:val="686"/>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Especialista em Deficiência Auditiva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Jornada de 30 (trinta) horas semanais</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01</w:t>
            </w:r>
          </w:p>
        </w:tc>
      </w:tr>
      <w:tr w:rsidR="00A2016C" w:rsidTr="00A2016C">
        <w:trPr>
          <w:trHeight w:val="694"/>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Especialista em Deficiência Intelectual</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Jornada de 30 (trinta) horas semanais</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01</w:t>
            </w:r>
          </w:p>
        </w:tc>
      </w:tr>
      <w:tr w:rsidR="00A2016C" w:rsidTr="00A2016C">
        <w:trPr>
          <w:trHeight w:val="705"/>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Especialista em Deficiência Física</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Jornada de 30 (trinta) horas semanais</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01</w:t>
            </w:r>
          </w:p>
        </w:tc>
      </w:tr>
      <w:tr w:rsidR="00A2016C" w:rsidTr="00A2016C">
        <w:trPr>
          <w:trHeight w:val="701"/>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Especialista em Deficiência Visual</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Jornada de 30 (trinta) horas semanais</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01</w:t>
            </w:r>
          </w:p>
        </w:tc>
      </w:tr>
      <w:tr w:rsidR="00A2016C" w:rsidTr="00A2016C">
        <w:trPr>
          <w:trHeight w:val="698"/>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Psicopedagogo Institucional</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Jornada de 30 (trinta) horas semanais</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03</w:t>
            </w:r>
          </w:p>
        </w:tc>
      </w:tr>
      <w:tr w:rsidR="00A2016C" w:rsidTr="00A2016C">
        <w:trPr>
          <w:trHeight w:val="694"/>
        </w:trPr>
        <w:tc>
          <w:tcPr>
            <w:tcW w:w="3687"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ind w:firstLine="34"/>
              <w:rPr>
                <w:rFonts w:ascii="Arial" w:hAnsi="Arial" w:cs="Arial"/>
              </w:rPr>
            </w:pPr>
            <w:r>
              <w:rPr>
                <w:rFonts w:ascii="Arial" w:hAnsi="Arial" w:cs="Arial"/>
              </w:rPr>
              <w:t>Professor Interlocutor da Língua Brasileira de Sinais – Libras</w:t>
            </w:r>
          </w:p>
        </w:tc>
        <w:tc>
          <w:tcPr>
            <w:tcW w:w="2551" w:type="dxa"/>
            <w:tcBorders>
              <w:top w:val="single" w:sz="4" w:space="0" w:color="000000"/>
              <w:left w:val="single" w:sz="4" w:space="0" w:color="000000"/>
              <w:bottom w:val="single" w:sz="4" w:space="0" w:color="000000"/>
              <w:right w:val="nil"/>
            </w:tcBorders>
          </w:tcPr>
          <w:p w:rsidR="00A2016C" w:rsidRDefault="00A2016C">
            <w:pPr>
              <w:widowControl w:val="0"/>
              <w:autoSpaceDE w:val="0"/>
              <w:autoSpaceDN w:val="0"/>
              <w:adjustRightInd w:val="0"/>
              <w:snapToGrid w:val="0"/>
              <w:rPr>
                <w:rFonts w:ascii="Arial" w:hAnsi="Arial" w:cs="Arial"/>
              </w:rPr>
            </w:pPr>
            <w:r>
              <w:rPr>
                <w:rFonts w:ascii="Arial" w:hAnsi="Arial" w:cs="Arial"/>
              </w:rPr>
              <w:t>Concurso de provas e títulos</w:t>
            </w:r>
          </w:p>
        </w:tc>
        <w:tc>
          <w:tcPr>
            <w:tcW w:w="1843" w:type="dxa"/>
            <w:tcBorders>
              <w:top w:val="single" w:sz="4" w:space="0" w:color="000000"/>
              <w:left w:val="single" w:sz="4" w:space="0" w:color="000000"/>
              <w:bottom w:val="single" w:sz="4" w:space="0" w:color="000000"/>
              <w:right w:val="nil"/>
            </w:tcBorders>
            <w:vAlign w:val="center"/>
          </w:tcPr>
          <w:p w:rsidR="00A2016C" w:rsidRDefault="00A2016C">
            <w:pPr>
              <w:widowControl w:val="0"/>
              <w:autoSpaceDE w:val="0"/>
              <w:autoSpaceDN w:val="0"/>
              <w:adjustRightInd w:val="0"/>
              <w:snapToGrid w:val="0"/>
              <w:ind w:left="-108" w:firstLine="1"/>
              <w:rPr>
                <w:rFonts w:ascii="Arial" w:hAnsi="Arial" w:cs="Arial"/>
              </w:rPr>
            </w:pPr>
            <w:r>
              <w:rPr>
                <w:rFonts w:ascii="Arial" w:hAnsi="Arial" w:cs="Arial"/>
              </w:rPr>
              <w:t>Jornada de 30 (trinta) horas semanais</w:t>
            </w:r>
          </w:p>
        </w:tc>
        <w:tc>
          <w:tcPr>
            <w:tcW w:w="1417" w:type="dxa"/>
            <w:tcBorders>
              <w:top w:val="single" w:sz="4" w:space="0" w:color="000000"/>
              <w:left w:val="single" w:sz="4" w:space="0" w:color="000000"/>
              <w:bottom w:val="single" w:sz="4" w:space="0" w:color="000000"/>
              <w:right w:val="single" w:sz="4" w:space="0" w:color="000000"/>
            </w:tcBorders>
            <w:vAlign w:val="center"/>
          </w:tcPr>
          <w:p w:rsidR="00A2016C" w:rsidRDefault="00A2016C">
            <w:pPr>
              <w:widowControl w:val="0"/>
              <w:autoSpaceDE w:val="0"/>
              <w:autoSpaceDN w:val="0"/>
              <w:adjustRightInd w:val="0"/>
              <w:snapToGrid w:val="0"/>
              <w:rPr>
                <w:rFonts w:ascii="Arial" w:hAnsi="Arial" w:cs="Arial"/>
              </w:rPr>
            </w:pPr>
            <w:r>
              <w:rPr>
                <w:rFonts w:ascii="Arial" w:hAnsi="Arial" w:cs="Arial"/>
              </w:rPr>
              <w:t>02</w:t>
            </w:r>
          </w:p>
        </w:tc>
      </w:tr>
    </w:tbl>
    <w:p w:rsidR="00A2016C" w:rsidRDefault="00A2016C" w:rsidP="00A2016C">
      <w:pPr>
        <w:ind w:firstLine="993"/>
        <w:rPr>
          <w:rFonts w:ascii="Arial" w:hAnsi="Arial" w:cs="Arial"/>
        </w:rPr>
      </w:pPr>
    </w:p>
    <w:p w:rsidR="00A2016C" w:rsidRDefault="00A2016C" w:rsidP="00A2016C">
      <w:pPr>
        <w:ind w:firstLine="993"/>
        <w:rPr>
          <w:rFonts w:ascii="Arial" w:hAnsi="Arial" w:cs="Arial"/>
          <w:i/>
          <w:iCs/>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ind w:firstLine="993"/>
        <w:jc w:val="center"/>
        <w:rPr>
          <w:rFonts w:ascii="Arial" w:hAnsi="Arial" w:cs="Arial"/>
          <w:b/>
          <w:bCs/>
          <w:sz w:val="28"/>
          <w:szCs w:val="28"/>
          <w:u w:val="single"/>
        </w:rPr>
      </w:pPr>
    </w:p>
    <w:p w:rsidR="00A2016C" w:rsidRDefault="00A2016C" w:rsidP="00A2016C">
      <w:pPr>
        <w:jc w:val="center"/>
        <w:outlineLvl w:val="1"/>
        <w:rPr>
          <w:rFonts w:ascii="Arial" w:hAnsi="Arial" w:cs="Arial"/>
          <w:b/>
          <w:bCs/>
          <w:sz w:val="28"/>
          <w:szCs w:val="28"/>
          <w:u w:val="single"/>
        </w:rPr>
      </w:pPr>
      <w:bookmarkStart w:id="288" w:name="_Toc283997176"/>
      <w:bookmarkStart w:id="289" w:name="_Toc283899794"/>
      <w:r>
        <w:rPr>
          <w:rFonts w:ascii="Arial" w:hAnsi="Arial" w:cs="Arial"/>
          <w:b/>
          <w:bCs/>
          <w:sz w:val="28"/>
          <w:szCs w:val="28"/>
          <w:u w:val="single"/>
        </w:rPr>
        <w:t>ANEXO II</w:t>
      </w:r>
      <w:bookmarkEnd w:id="288"/>
      <w:bookmarkEnd w:id="289"/>
    </w:p>
    <w:p w:rsidR="00A2016C" w:rsidRDefault="00A2016C" w:rsidP="00A2016C">
      <w:pPr>
        <w:jc w:val="center"/>
        <w:outlineLvl w:val="1"/>
        <w:rPr>
          <w:rFonts w:ascii="Arial" w:hAnsi="Arial" w:cs="Arial"/>
          <w:b/>
          <w:bCs/>
          <w:sz w:val="28"/>
          <w:szCs w:val="28"/>
          <w:u w:val="single"/>
        </w:rPr>
      </w:pPr>
    </w:p>
    <w:p w:rsidR="00A2016C" w:rsidRDefault="00A2016C" w:rsidP="00A2016C">
      <w:pPr>
        <w:jc w:val="center"/>
        <w:outlineLvl w:val="1"/>
        <w:rPr>
          <w:rFonts w:ascii="Arial" w:hAnsi="Arial" w:cs="Arial"/>
          <w:b/>
          <w:bCs/>
          <w:i/>
          <w:iCs/>
          <w:sz w:val="28"/>
          <w:szCs w:val="28"/>
        </w:rPr>
      </w:pPr>
      <w:bookmarkStart w:id="290" w:name="_Toc283997177"/>
      <w:bookmarkStart w:id="291" w:name="_Toc283899795"/>
      <w:r>
        <w:rPr>
          <w:rFonts w:ascii="Arial" w:hAnsi="Arial" w:cs="Arial"/>
          <w:b/>
          <w:bCs/>
          <w:i/>
          <w:iCs/>
          <w:sz w:val="28"/>
          <w:szCs w:val="28"/>
        </w:rPr>
        <w:t>Denominação, Jornada e Número de Funções de Confiança.</w:t>
      </w:r>
      <w:bookmarkEnd w:id="290"/>
      <w:bookmarkEnd w:id="291"/>
    </w:p>
    <w:p w:rsidR="00A2016C" w:rsidRDefault="00A2016C" w:rsidP="00A2016C">
      <w:pPr>
        <w:ind w:firstLine="993"/>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2268"/>
        <w:gridCol w:w="1589"/>
      </w:tblGrid>
      <w:tr w:rsidR="00A2016C" w:rsidTr="00A2016C">
        <w:tc>
          <w:tcPr>
            <w:tcW w:w="3085" w:type="dxa"/>
            <w:tcBorders>
              <w:top w:val="single" w:sz="4" w:space="0" w:color="auto"/>
              <w:left w:val="single" w:sz="4" w:space="0" w:color="auto"/>
              <w:bottom w:val="single" w:sz="4" w:space="0" w:color="auto"/>
              <w:right w:val="single" w:sz="4" w:space="0" w:color="auto"/>
            </w:tcBorders>
            <w:shd w:val="clear" w:color="auto" w:fill="FFFF99"/>
          </w:tcPr>
          <w:p w:rsidR="00A2016C" w:rsidRDefault="00A2016C">
            <w:pPr>
              <w:widowControl w:val="0"/>
              <w:autoSpaceDE w:val="0"/>
              <w:autoSpaceDN w:val="0"/>
              <w:adjustRightInd w:val="0"/>
              <w:jc w:val="center"/>
              <w:rPr>
                <w:rFonts w:ascii="Arial" w:hAnsi="Arial" w:cs="Arial"/>
                <w:b/>
                <w:bCs/>
              </w:rPr>
            </w:pPr>
            <w:r>
              <w:rPr>
                <w:rFonts w:ascii="Arial" w:hAnsi="Arial" w:cs="Arial"/>
                <w:b/>
                <w:bCs/>
              </w:rPr>
              <w:t>Denominação da Função de Confiança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A2016C" w:rsidRDefault="00A2016C">
            <w:pPr>
              <w:widowControl w:val="0"/>
              <w:autoSpaceDE w:val="0"/>
              <w:autoSpaceDN w:val="0"/>
              <w:adjustRightInd w:val="0"/>
              <w:jc w:val="center"/>
              <w:rPr>
                <w:rFonts w:ascii="Arial" w:hAnsi="Arial" w:cs="Arial"/>
                <w:b/>
                <w:bCs/>
              </w:rPr>
            </w:pPr>
            <w:r>
              <w:rPr>
                <w:rFonts w:ascii="Arial" w:hAnsi="Arial" w:cs="Arial"/>
                <w:b/>
                <w:bCs/>
              </w:rPr>
              <w:t>Formas de provimento</w:t>
            </w:r>
          </w:p>
        </w:tc>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rsidR="00A2016C" w:rsidRDefault="00A2016C">
            <w:pPr>
              <w:widowControl w:val="0"/>
              <w:autoSpaceDE w:val="0"/>
              <w:autoSpaceDN w:val="0"/>
              <w:adjustRightInd w:val="0"/>
              <w:jc w:val="center"/>
              <w:rPr>
                <w:rFonts w:ascii="Arial" w:hAnsi="Arial" w:cs="Arial"/>
                <w:b/>
                <w:bCs/>
              </w:rPr>
            </w:pPr>
            <w:r>
              <w:rPr>
                <w:rFonts w:ascii="Arial" w:hAnsi="Arial" w:cs="Arial"/>
                <w:b/>
                <w:bCs/>
              </w:rPr>
              <w:t>Jornada</w:t>
            </w:r>
          </w:p>
        </w:tc>
        <w:tc>
          <w:tcPr>
            <w:tcW w:w="1589" w:type="dxa"/>
            <w:tcBorders>
              <w:top w:val="single" w:sz="4" w:space="0" w:color="auto"/>
              <w:left w:val="single" w:sz="4" w:space="0" w:color="auto"/>
              <w:bottom w:val="single" w:sz="4" w:space="0" w:color="auto"/>
              <w:right w:val="single" w:sz="4" w:space="0" w:color="auto"/>
            </w:tcBorders>
            <w:shd w:val="clear" w:color="auto" w:fill="FFFF99"/>
            <w:vAlign w:val="center"/>
          </w:tcPr>
          <w:p w:rsidR="00A2016C" w:rsidRDefault="00A2016C">
            <w:pPr>
              <w:widowControl w:val="0"/>
              <w:autoSpaceDE w:val="0"/>
              <w:autoSpaceDN w:val="0"/>
              <w:adjustRightInd w:val="0"/>
              <w:jc w:val="center"/>
              <w:rPr>
                <w:rFonts w:ascii="Arial" w:hAnsi="Arial" w:cs="Arial"/>
                <w:b/>
                <w:bCs/>
              </w:rPr>
            </w:pPr>
            <w:r>
              <w:rPr>
                <w:rFonts w:ascii="Arial" w:hAnsi="Arial" w:cs="Arial"/>
                <w:b/>
                <w:bCs/>
              </w:rPr>
              <w:t>Quantidade de vagas</w:t>
            </w:r>
          </w:p>
        </w:tc>
      </w:tr>
      <w:tr w:rsidR="00A2016C" w:rsidTr="00A2016C">
        <w:trPr>
          <w:trHeight w:val="961"/>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 xml:space="preserve">Assessor Pedagógico </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10</w:t>
            </w:r>
          </w:p>
        </w:tc>
      </w:tr>
      <w:tr w:rsidR="00A2016C" w:rsidTr="00A2016C">
        <w:trPr>
          <w:trHeight w:val="975"/>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Assessor de Diretor de Escola</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05</w:t>
            </w:r>
          </w:p>
        </w:tc>
      </w:tr>
      <w:tr w:rsidR="00A2016C" w:rsidTr="00A2016C">
        <w:trPr>
          <w:trHeight w:val="988"/>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Diretor de Educação Infantil</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04</w:t>
            </w:r>
          </w:p>
        </w:tc>
      </w:tr>
      <w:tr w:rsidR="00A2016C" w:rsidTr="00A2016C">
        <w:trPr>
          <w:trHeight w:val="975"/>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Diretor de Escola</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05</w:t>
            </w:r>
          </w:p>
        </w:tc>
      </w:tr>
      <w:tr w:rsidR="00A2016C" w:rsidTr="00A2016C">
        <w:trPr>
          <w:trHeight w:val="989"/>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Supervisor de Ensino</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02</w:t>
            </w:r>
          </w:p>
        </w:tc>
      </w:tr>
      <w:tr w:rsidR="00A2016C" w:rsidTr="00A2016C">
        <w:trPr>
          <w:trHeight w:val="989"/>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Assessor Pedagógico da Área de Códigos e Linguagens.</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01</w:t>
            </w:r>
          </w:p>
        </w:tc>
      </w:tr>
      <w:tr w:rsidR="00A2016C" w:rsidTr="00A2016C">
        <w:trPr>
          <w:trHeight w:val="975"/>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Assessor Pedagógico da Área de Matemática e Ciências.</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01</w:t>
            </w:r>
          </w:p>
        </w:tc>
      </w:tr>
      <w:tr w:rsidR="00A2016C" w:rsidTr="00A2016C">
        <w:trPr>
          <w:trHeight w:val="989"/>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Assessor Pedagógico da Área de Ciências Sociais e Projetos Educacionais</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01</w:t>
            </w:r>
          </w:p>
        </w:tc>
      </w:tr>
      <w:tr w:rsidR="00A2016C" w:rsidTr="00A2016C">
        <w:trPr>
          <w:trHeight w:val="975"/>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Assessor Pedagógico da Área de Alfabetização e de Educação Infantil</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01</w:t>
            </w:r>
          </w:p>
        </w:tc>
      </w:tr>
      <w:tr w:rsidR="00A2016C" w:rsidTr="00A2016C">
        <w:trPr>
          <w:trHeight w:val="975"/>
        </w:trPr>
        <w:tc>
          <w:tcPr>
            <w:tcW w:w="3085"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Arial" w:hAnsi="Arial" w:cs="Arial"/>
              </w:rPr>
            </w:pPr>
            <w:r>
              <w:rPr>
                <w:rFonts w:ascii="Arial" w:hAnsi="Arial" w:cs="Arial"/>
              </w:rPr>
              <w:t>Assessor Pedagógico da Área de Inclusão e do Direito à Diversidade</w:t>
            </w:r>
          </w:p>
        </w:tc>
        <w:tc>
          <w:tcPr>
            <w:tcW w:w="1701"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Designação</w:t>
            </w:r>
          </w:p>
        </w:tc>
        <w:tc>
          <w:tcPr>
            <w:tcW w:w="2268" w:type="dxa"/>
            <w:tcBorders>
              <w:top w:val="single" w:sz="4" w:space="0" w:color="auto"/>
              <w:left w:val="single" w:sz="4" w:space="0" w:color="auto"/>
              <w:bottom w:val="single" w:sz="4" w:space="0" w:color="auto"/>
              <w:right w:val="single" w:sz="4" w:space="0" w:color="auto"/>
            </w:tcBorders>
          </w:tcPr>
          <w:p w:rsidR="00A2016C" w:rsidRDefault="00A2016C">
            <w:pPr>
              <w:widowControl w:val="0"/>
              <w:autoSpaceDE w:val="0"/>
              <w:autoSpaceDN w:val="0"/>
              <w:adjustRightInd w:val="0"/>
              <w:jc w:val="center"/>
              <w:rPr>
                <w:rFonts w:ascii="Arial" w:hAnsi="Arial" w:cs="Arial"/>
              </w:rPr>
            </w:pPr>
            <w:r>
              <w:rPr>
                <w:rFonts w:ascii="Arial" w:hAnsi="Arial" w:cs="Arial"/>
              </w:rPr>
              <w:t>Jornada de 40 (quarenta) horas semanais</w:t>
            </w:r>
          </w:p>
        </w:tc>
        <w:tc>
          <w:tcPr>
            <w:tcW w:w="1589"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Arial" w:hAnsi="Arial" w:cs="Arial"/>
              </w:rPr>
            </w:pPr>
            <w:r>
              <w:rPr>
                <w:rFonts w:ascii="Arial" w:hAnsi="Arial" w:cs="Arial"/>
              </w:rPr>
              <w:t>01</w:t>
            </w:r>
          </w:p>
        </w:tc>
      </w:tr>
    </w:tbl>
    <w:p w:rsidR="00A2016C" w:rsidRDefault="00A2016C" w:rsidP="00A2016C">
      <w:pPr>
        <w:ind w:firstLine="993"/>
      </w:pPr>
    </w:p>
    <w:p w:rsidR="00A2016C" w:rsidRDefault="00A2016C" w:rsidP="00A2016C">
      <w:pPr>
        <w:ind w:firstLine="993"/>
      </w:pPr>
    </w:p>
    <w:p w:rsidR="00A2016C" w:rsidRDefault="00A2016C" w:rsidP="00A2016C">
      <w:pPr>
        <w:spacing w:after="40" w:line="288" w:lineRule="auto"/>
        <w:jc w:val="center"/>
        <w:outlineLvl w:val="1"/>
        <w:rPr>
          <w:rFonts w:ascii="Arial" w:hAnsi="Arial" w:cs="Arial"/>
          <w:b/>
          <w:bCs/>
          <w:sz w:val="28"/>
          <w:szCs w:val="28"/>
          <w:u w:val="single"/>
        </w:rPr>
      </w:pPr>
      <w:bookmarkStart w:id="292" w:name="_Toc283997178"/>
      <w:bookmarkStart w:id="293" w:name="_Toc283899796"/>
    </w:p>
    <w:p w:rsidR="00A2016C" w:rsidRDefault="00A2016C" w:rsidP="00A2016C">
      <w:pPr>
        <w:spacing w:after="40" w:line="288" w:lineRule="auto"/>
        <w:jc w:val="center"/>
        <w:outlineLvl w:val="1"/>
        <w:rPr>
          <w:rFonts w:ascii="Arial" w:hAnsi="Arial" w:cs="Arial"/>
          <w:b/>
          <w:bCs/>
          <w:sz w:val="28"/>
          <w:szCs w:val="28"/>
          <w:u w:val="single"/>
        </w:rPr>
      </w:pPr>
      <w:r>
        <w:rPr>
          <w:rFonts w:ascii="Arial" w:hAnsi="Arial" w:cs="Arial"/>
          <w:b/>
          <w:bCs/>
          <w:sz w:val="28"/>
          <w:szCs w:val="28"/>
          <w:u w:val="single"/>
        </w:rPr>
        <w:t>Anexo III</w:t>
      </w:r>
      <w:bookmarkEnd w:id="292"/>
      <w:bookmarkEnd w:id="293"/>
    </w:p>
    <w:p w:rsidR="00A2016C" w:rsidRDefault="00A2016C" w:rsidP="00A2016C">
      <w:pPr>
        <w:spacing w:after="40" w:line="288" w:lineRule="auto"/>
        <w:jc w:val="center"/>
        <w:outlineLvl w:val="1"/>
        <w:rPr>
          <w:rFonts w:ascii="Arial" w:hAnsi="Arial" w:cs="Arial"/>
          <w:b/>
          <w:bCs/>
          <w:i/>
          <w:iCs/>
          <w:sz w:val="28"/>
          <w:szCs w:val="28"/>
        </w:rPr>
      </w:pPr>
      <w:bookmarkStart w:id="294" w:name="_Toc283997179"/>
      <w:bookmarkStart w:id="295" w:name="_Toc283899797"/>
      <w:r>
        <w:rPr>
          <w:rFonts w:ascii="Arial" w:hAnsi="Arial" w:cs="Arial"/>
          <w:b/>
          <w:bCs/>
          <w:i/>
          <w:iCs/>
          <w:sz w:val="28"/>
          <w:szCs w:val="28"/>
        </w:rPr>
        <w:t>Empregos, Funções, Atribuições e Requisitos</w:t>
      </w:r>
      <w:bookmarkEnd w:id="294"/>
      <w:bookmarkEnd w:id="295"/>
    </w:p>
    <w:p w:rsidR="00A2016C" w:rsidRDefault="00A2016C" w:rsidP="00A2016C">
      <w:pPr>
        <w:pStyle w:val="Contedodetabela"/>
        <w:snapToGrid w:val="0"/>
        <w:spacing w:after="40" w:line="288" w:lineRule="auto"/>
        <w:ind w:left="0"/>
        <w:jc w:val="both"/>
        <w:rPr>
          <w:rFonts w:ascii="Arial" w:hAnsi="Arial" w:cs="Arial"/>
          <w:b/>
          <w:bCs/>
        </w:rPr>
      </w:pPr>
    </w:p>
    <w:p w:rsidR="00A2016C" w:rsidRDefault="00A2016C" w:rsidP="00A2016C">
      <w:pPr>
        <w:pStyle w:val="Contedodetabela"/>
        <w:snapToGrid w:val="0"/>
        <w:spacing w:after="40" w:line="288" w:lineRule="auto"/>
        <w:ind w:left="0"/>
        <w:jc w:val="center"/>
        <w:rPr>
          <w:rFonts w:ascii="Courier New" w:hAnsi="Courier New" w:cs="Courier New"/>
          <w:b/>
          <w:bCs/>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de Educação Básica I</w:t>
      </w:r>
    </w:p>
    <w:p w:rsidR="00A2016C" w:rsidRDefault="00A2016C" w:rsidP="00A2016C">
      <w:pPr>
        <w:pStyle w:val="Contedodetabela"/>
        <w:snapToGrid w:val="0"/>
        <w:spacing w:after="40" w:line="288" w:lineRule="auto"/>
        <w:ind w:left="0" w:firstLine="993"/>
        <w:jc w:val="center"/>
        <w:rPr>
          <w:rFonts w:ascii="Courier New" w:hAnsi="Courier New" w:cs="Courier New"/>
          <w:b/>
          <w:bCs/>
          <w:color w:val="0000FF"/>
          <w:u w:val="single"/>
        </w:rPr>
      </w:pPr>
    </w:p>
    <w:p w:rsidR="00A2016C" w:rsidRDefault="00A2016C" w:rsidP="00A2016C">
      <w:pPr>
        <w:pStyle w:val="Contedodetabela"/>
        <w:snapToGrid w:val="0"/>
        <w:spacing w:after="40" w:line="288" w:lineRule="auto"/>
        <w:ind w:left="0" w:firstLine="993"/>
        <w:jc w:val="both"/>
        <w:rPr>
          <w:rFonts w:ascii="Courier New" w:hAnsi="Courier New" w:cs="Courier New"/>
          <w:u w:val="single"/>
        </w:rPr>
      </w:pPr>
      <w:r>
        <w:rPr>
          <w:rFonts w:ascii="Courier New" w:hAnsi="Courier New" w:cs="Courier New"/>
          <w:b/>
          <w:bCs/>
          <w:u w:val="single"/>
        </w:rPr>
        <w:t>Atribuições:</w:t>
      </w:r>
      <w:r>
        <w:rPr>
          <w:rFonts w:ascii="Courier New" w:hAnsi="Courier New" w:cs="Courier New"/>
          <w:u w:val="single"/>
        </w:rPr>
        <w:t xml:space="preserve"> </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Participar da elaboração da proposta pedagógica do estabelecimento de ensino.</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Elaborar e cumprir plano de trabalho, segundo a proposta pedagógica do estabelecimento de ensino.</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 xml:space="preserve">Zelar pela aprendizagem dos alunos. </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Estabelecer estratégias de recuperação para os alunos de menor rendimento.</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Ministrar os dias letivos e aulas estabelecidos, além de participar integralmente dos períodos dedicados ao planejamento, à avaliação e ao desenvolvimento profissional.</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Colaborar com as atividades de articulação da escola com as famílias e a comunidade.</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Atuar na Educação Infantil e nos Anos Iniciais do Ensino Fundamental regular e nos Anos Iniciais do Ensino Fundamental da Educação de Jovens e Adultos.</w:t>
      </w:r>
    </w:p>
    <w:p w:rsidR="00A2016C" w:rsidRDefault="00A2016C" w:rsidP="00A2016C">
      <w:pPr>
        <w:pStyle w:val="Contedodetabela"/>
        <w:numPr>
          <w:ilvl w:val="0"/>
          <w:numId w:val="4"/>
        </w:numPr>
        <w:snapToGrid w:val="0"/>
        <w:spacing w:after="40" w:line="288" w:lineRule="auto"/>
        <w:ind w:left="0" w:firstLine="993"/>
        <w:jc w:val="both"/>
        <w:rPr>
          <w:rFonts w:ascii="Courier New" w:hAnsi="Courier New" w:cs="Courier New"/>
        </w:rPr>
      </w:pPr>
      <w:r>
        <w:rPr>
          <w:rFonts w:ascii="Courier New" w:hAnsi="Courier New" w:cs="Courier New"/>
        </w:rPr>
        <w:t>Atuar no desenvolvimento de Projetos Educacionais.</w:t>
      </w:r>
    </w:p>
    <w:p w:rsidR="00A2016C" w:rsidRDefault="00A2016C" w:rsidP="00A2016C">
      <w:pPr>
        <w:pStyle w:val="Contedodetabela"/>
        <w:numPr>
          <w:ilvl w:val="0"/>
          <w:numId w:val="5"/>
        </w:numPr>
        <w:snapToGrid w:val="0"/>
        <w:spacing w:after="40" w:line="288" w:lineRule="auto"/>
        <w:ind w:left="0" w:firstLine="993"/>
        <w:jc w:val="both"/>
        <w:rPr>
          <w:rFonts w:ascii="Courier New" w:hAnsi="Courier New" w:cs="Courier New"/>
          <w:b/>
          <w:bCs/>
        </w:rPr>
      </w:pPr>
      <w:r>
        <w:rPr>
          <w:rFonts w:ascii="Courier New" w:hAnsi="Courier New" w:cs="Courier New"/>
        </w:rPr>
        <w:t>Desenvolver atividades correlatas determinadas pelo seu superior imediato.</w:t>
      </w:r>
    </w:p>
    <w:p w:rsidR="00A2016C" w:rsidRDefault="00A2016C" w:rsidP="00A2016C">
      <w:pPr>
        <w:pStyle w:val="Contedodetabela"/>
        <w:snapToGrid w:val="0"/>
        <w:spacing w:after="40" w:line="288" w:lineRule="auto"/>
        <w:ind w:left="0" w:firstLine="993"/>
        <w:jc w:val="both"/>
        <w:rPr>
          <w:rFonts w:ascii="Courier New" w:hAnsi="Courier New" w:cs="Courier New"/>
          <w:b/>
          <w:bCs/>
          <w:u w:val="single"/>
        </w:rPr>
      </w:pPr>
    </w:p>
    <w:p w:rsidR="00A2016C" w:rsidRDefault="00A2016C" w:rsidP="00A2016C">
      <w:pPr>
        <w:pStyle w:val="Contedodetabela"/>
        <w:snapToGrid w:val="0"/>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numPr>
          <w:ilvl w:val="0"/>
          <w:numId w:val="6"/>
        </w:numPr>
        <w:snapToGrid w:val="0"/>
        <w:spacing w:after="40" w:line="288" w:lineRule="auto"/>
        <w:ind w:left="0" w:firstLine="993"/>
        <w:jc w:val="both"/>
        <w:rPr>
          <w:rFonts w:ascii="Courier New" w:hAnsi="Courier New" w:cs="Courier New"/>
        </w:rPr>
      </w:pPr>
      <w:r>
        <w:rPr>
          <w:rFonts w:ascii="Courier New" w:hAnsi="Courier New" w:cs="Courier New"/>
        </w:rPr>
        <w:t>Curso Normal de Nível Médio.</w:t>
      </w:r>
    </w:p>
    <w:p w:rsidR="00A2016C" w:rsidRDefault="00A2016C" w:rsidP="00A2016C">
      <w:pPr>
        <w:pStyle w:val="Contedodetabela"/>
        <w:numPr>
          <w:ilvl w:val="0"/>
          <w:numId w:val="6"/>
        </w:numPr>
        <w:snapToGrid w:val="0"/>
        <w:spacing w:after="40" w:line="288" w:lineRule="auto"/>
        <w:ind w:left="0" w:firstLine="993"/>
        <w:jc w:val="both"/>
        <w:rPr>
          <w:rFonts w:ascii="Courier New" w:hAnsi="Courier New" w:cs="Courier New"/>
        </w:rPr>
      </w:pPr>
      <w:r>
        <w:rPr>
          <w:rFonts w:ascii="Courier New" w:hAnsi="Courier New" w:cs="Courier New"/>
        </w:rPr>
        <w:t>Curso Normal Superior.</w:t>
      </w:r>
    </w:p>
    <w:p w:rsidR="00A2016C" w:rsidRDefault="00A2016C" w:rsidP="00A2016C">
      <w:pPr>
        <w:pStyle w:val="Contedodetabela"/>
        <w:numPr>
          <w:ilvl w:val="0"/>
          <w:numId w:val="6"/>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em Pedagogia com habilitação específica na área de atuação.</w:t>
      </w:r>
    </w:p>
    <w:p w:rsidR="00A2016C" w:rsidRDefault="00A2016C" w:rsidP="00A2016C">
      <w:pPr>
        <w:pStyle w:val="Contedodetabela"/>
        <w:snapToGrid w:val="0"/>
        <w:spacing w:after="40" w:line="288" w:lineRule="auto"/>
        <w:ind w:left="0" w:firstLine="993"/>
        <w:jc w:val="both"/>
        <w:rPr>
          <w:rFonts w:ascii="Courier New" w:hAnsi="Courier New" w:cs="Courier New"/>
          <w:b/>
          <w:bCs/>
          <w:color w:val="0000FF"/>
          <w:u w:val="single"/>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de Educação Básica II de</w:t>
      </w:r>
      <w:r>
        <w:rPr>
          <w:rFonts w:ascii="Courier New" w:hAnsi="Courier New" w:cs="Courier New"/>
          <w:b/>
          <w:bCs/>
          <w:color w:val="0000FF"/>
          <w:u w:val="single"/>
        </w:rPr>
        <w:t xml:space="preserve"> </w:t>
      </w:r>
      <w:r>
        <w:rPr>
          <w:rFonts w:ascii="Courier New" w:hAnsi="Courier New" w:cs="Courier New"/>
          <w:color w:val="0000FF"/>
          <w:u w:val="single"/>
        </w:rPr>
        <w:t>Língua Portuguesa, de Matemática, de História, de Geografia e de Ciências.</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Participar da elaboração da proposta pedagógica do estabelecimento de ensino.</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Elaborar e cumprir plano de trabalho, segundo a proposta pedagógica do estabelecimento de ensino.</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 xml:space="preserve">Zelar pela aprendizagem dos alunos. </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Estabelecer estratégias de recuperação para os alunos de menor rendimento.</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Ministrar os dias letivos e aulas estabelecidos, além de participar integralmente dos períodos dedicados ao planejamento, à avaliação e ao desenvolvimento profissional.</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Colaborar com as atividades de articulação da escola com as famílias e a comunidade.</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Atuar nos Anos Finais do Ensino Fundamental regular e nos Anos Finais do Ensino Fundamental da Educação de Jovens e Adultos.</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Atuar no desenvolvimento de Projetos Educacionais.</w:t>
      </w:r>
    </w:p>
    <w:p w:rsidR="00A2016C" w:rsidRDefault="00A2016C" w:rsidP="00A2016C">
      <w:pPr>
        <w:pStyle w:val="Contedodetabela"/>
        <w:numPr>
          <w:ilvl w:val="0"/>
          <w:numId w:val="7"/>
        </w:numPr>
        <w:snapToGrid w:val="0"/>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napToGrid w:val="0"/>
        <w:spacing w:after="40" w:line="288" w:lineRule="auto"/>
        <w:ind w:left="0" w:firstLine="993"/>
        <w:jc w:val="both"/>
        <w:rPr>
          <w:rFonts w:ascii="Courier New" w:hAnsi="Courier New" w:cs="Courier New"/>
          <w:b/>
          <w:bCs/>
        </w:rPr>
      </w:pPr>
    </w:p>
    <w:p w:rsidR="00A2016C" w:rsidRDefault="00A2016C" w:rsidP="00A2016C">
      <w:pPr>
        <w:pStyle w:val="Contedodetabela"/>
        <w:snapToGrid w:val="0"/>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numPr>
          <w:ilvl w:val="0"/>
          <w:numId w:val="8"/>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na área da educação, com habilitação específica na disciplina correspondente à área de atuação.</w:t>
      </w:r>
    </w:p>
    <w:p w:rsidR="00A2016C" w:rsidRDefault="00A2016C" w:rsidP="00A2016C">
      <w:pPr>
        <w:pStyle w:val="Contedodetabela"/>
        <w:numPr>
          <w:ilvl w:val="0"/>
          <w:numId w:val="8"/>
        </w:numPr>
        <w:snapToGrid w:val="0"/>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com habilitação específica na disciplina correspondente à área de atuação.</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jc w:val="center"/>
        <w:rPr>
          <w:rFonts w:ascii="Courier New" w:hAnsi="Courier New" w:cs="Courier New"/>
          <w:b/>
          <w:bCs/>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de Educação Básica II de Educação Física</w:t>
      </w:r>
    </w:p>
    <w:p w:rsidR="00A2016C" w:rsidRDefault="00A2016C" w:rsidP="00A2016C">
      <w:pPr>
        <w:snapToGrid w:val="0"/>
        <w:spacing w:after="40" w:line="288" w:lineRule="auto"/>
        <w:ind w:firstLine="993"/>
        <w:jc w:val="both"/>
        <w:rPr>
          <w:rFonts w:ascii="Courier New" w:hAnsi="Courier New" w:cs="Courier New"/>
          <w:b/>
          <w:bCs/>
          <w:sz w:val="24"/>
          <w:szCs w:val="24"/>
        </w:rPr>
      </w:pPr>
    </w:p>
    <w:p w:rsidR="00A2016C" w:rsidRDefault="00A2016C" w:rsidP="00A2016C">
      <w:pPr>
        <w:snapToGrid w:val="0"/>
        <w:spacing w:after="40"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Atribuições</w:t>
      </w:r>
      <w:r>
        <w:rPr>
          <w:rFonts w:ascii="Courier New" w:hAnsi="Courier New" w:cs="Courier New"/>
          <w:b/>
          <w:bCs/>
          <w:sz w:val="24"/>
          <w:szCs w:val="24"/>
        </w:rPr>
        <w:t>:</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Participar da elaboração da proposta pedagógica do estabelecimento de ensino.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Elaborar e cumprir plano de trabalho, segundo a proposta pedagógica do estabelecimento de ensino.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Zelar pela aprendizagem dos alunos</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Estabelecer estratégias de recuperação para os alunos de menor rendimento.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Ministrar os dias letivos e aulas estabelecidos, além de participar integralmente dos períodos dedicados ao planejamento, à avaliação e ao desenvolvimento profissional.</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Colaborar com as atividades de articulação da escola com as famílias e a comunidade.</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Atuar na Educação Básica.</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Atuar no desenvolvimento de Projetos Educacionais.</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Desenvolver atividades correlatas determinadas pelo seu superior imediato.</w:t>
      </w:r>
    </w:p>
    <w:p w:rsidR="00A2016C" w:rsidRDefault="00A2016C" w:rsidP="00A2016C">
      <w:pPr>
        <w:pStyle w:val="Contedodetabela"/>
        <w:snapToGrid w:val="0"/>
        <w:ind w:left="0" w:firstLine="992"/>
        <w:jc w:val="both"/>
        <w:rPr>
          <w:rFonts w:ascii="Courier New" w:hAnsi="Courier New" w:cs="Courier New"/>
          <w:b/>
          <w:bCs/>
        </w:rPr>
      </w:pPr>
    </w:p>
    <w:p w:rsidR="00A2016C" w:rsidRDefault="00A2016C" w:rsidP="00A2016C">
      <w:pPr>
        <w:pStyle w:val="Contedodetabela"/>
        <w:snapToGrid w:val="0"/>
        <w:ind w:left="0" w:firstLine="992"/>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numPr>
          <w:ilvl w:val="0"/>
          <w:numId w:val="10"/>
        </w:numPr>
        <w:snapToGrid w:val="0"/>
        <w:ind w:left="0" w:firstLine="992"/>
        <w:jc w:val="both"/>
        <w:rPr>
          <w:rFonts w:ascii="Courier New" w:hAnsi="Courier New" w:cs="Courier New"/>
        </w:rPr>
      </w:pPr>
      <w:r>
        <w:rPr>
          <w:rFonts w:ascii="Courier New" w:hAnsi="Courier New" w:cs="Courier New"/>
        </w:rPr>
        <w:t>Curso de Licenciatura Plena na área da educação, com habilitação específica na disciplina correspondente à área de atuação.</w:t>
      </w:r>
    </w:p>
    <w:p w:rsidR="00A2016C" w:rsidRDefault="00A2016C" w:rsidP="00A2016C">
      <w:pPr>
        <w:pStyle w:val="Contedodetabela"/>
        <w:numPr>
          <w:ilvl w:val="0"/>
          <w:numId w:val="10"/>
        </w:numPr>
        <w:snapToGrid w:val="0"/>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com habilitação específica na disciplina correspondente à área de atuação.</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jc w:val="center"/>
        <w:rPr>
          <w:rFonts w:ascii="Courier New" w:hAnsi="Courier New" w:cs="Courier New"/>
          <w:b/>
          <w:bCs/>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de Educação Básica II de Artes</w:t>
      </w:r>
    </w:p>
    <w:p w:rsidR="00A2016C" w:rsidRDefault="00A2016C" w:rsidP="00A2016C">
      <w:pPr>
        <w:snapToGrid w:val="0"/>
        <w:spacing w:after="40" w:line="288" w:lineRule="auto"/>
        <w:ind w:firstLine="993"/>
        <w:jc w:val="both"/>
        <w:rPr>
          <w:rFonts w:ascii="Courier New" w:hAnsi="Courier New" w:cs="Courier New"/>
          <w:b/>
          <w:bCs/>
          <w:sz w:val="24"/>
          <w:szCs w:val="24"/>
        </w:rPr>
      </w:pPr>
    </w:p>
    <w:p w:rsidR="00A2016C" w:rsidRDefault="00A2016C" w:rsidP="00A2016C">
      <w:pPr>
        <w:snapToGrid w:val="0"/>
        <w:spacing w:after="40"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Atribuições</w:t>
      </w:r>
      <w:r>
        <w:rPr>
          <w:rFonts w:ascii="Courier New" w:hAnsi="Courier New" w:cs="Courier New"/>
          <w:b/>
          <w:bCs/>
          <w:sz w:val="24"/>
          <w:szCs w:val="24"/>
        </w:rPr>
        <w:t>:</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Participar da elaboração da proposta pedagógica do estabelecimento de ensino.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Elaborar e cumprir plano de trabalho, segundo a proposta pedagógica do estabelecimento de ensino.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Zelar pela aprendizagem dos alunos.</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Estabelecer estratégias de recuperação para os alunos de menor rendimento.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Ministrar os dias letivos e aulas estabelecidos, além de participar integralmente dos períodos dedicados ao planejamento, à avaliação e ao desenvolvimento profissional.</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Colaborar com as atividades de articulação da escola com as famílias e a comunidade.</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Atuar na Educação Básica.</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Atuar no desenvolvimento de Projetos Educacionais.</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Desenvolver atividades correlatas determinadas pelo seu superior imediato.</w:t>
      </w:r>
    </w:p>
    <w:p w:rsidR="00A2016C" w:rsidRDefault="00A2016C" w:rsidP="00A2016C">
      <w:pPr>
        <w:pStyle w:val="Contedodetabela"/>
        <w:snapToGrid w:val="0"/>
        <w:spacing w:after="40" w:line="288" w:lineRule="auto"/>
        <w:ind w:left="0" w:firstLine="993"/>
        <w:jc w:val="both"/>
        <w:rPr>
          <w:rFonts w:ascii="Courier New" w:hAnsi="Courier New" w:cs="Courier New"/>
          <w:b/>
          <w:bCs/>
        </w:rPr>
      </w:pPr>
    </w:p>
    <w:p w:rsidR="00A2016C" w:rsidRDefault="00A2016C" w:rsidP="00A2016C">
      <w:pPr>
        <w:pStyle w:val="Contedodetabela"/>
        <w:snapToGrid w:val="0"/>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numPr>
          <w:ilvl w:val="0"/>
          <w:numId w:val="10"/>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na área da educação, com habilitação específica na disciplina correspondente à área de atuação.</w:t>
      </w:r>
    </w:p>
    <w:p w:rsidR="00A2016C" w:rsidRDefault="00A2016C" w:rsidP="00A2016C">
      <w:pPr>
        <w:pStyle w:val="Contedodetabela"/>
        <w:numPr>
          <w:ilvl w:val="0"/>
          <w:numId w:val="10"/>
        </w:numPr>
        <w:snapToGrid w:val="0"/>
        <w:spacing w:after="40" w:line="288" w:lineRule="auto"/>
        <w:ind w:left="0" w:firstLine="993"/>
        <w:jc w:val="both"/>
        <w:rPr>
          <w:rFonts w:ascii="Courier New" w:hAnsi="Courier New" w:cs="Courier New"/>
        </w:rPr>
      </w:pPr>
      <w:r>
        <w:rPr>
          <w:rFonts w:ascii="Courier New" w:hAnsi="Courier New" w:cs="Courier New"/>
        </w:rPr>
        <w:t xml:space="preserve">Programa Especial de Formação Pedagógica de Docentes (Res. CNE 02/97), com habilitação específica na disciplina correspondente á área de atuação. </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jc w:val="center"/>
        <w:rPr>
          <w:rFonts w:ascii="Courier New" w:hAnsi="Courier New" w:cs="Courier New"/>
          <w:b/>
          <w:bCs/>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de Educação Básica II de Língua Estrangeira</w:t>
      </w:r>
    </w:p>
    <w:p w:rsidR="00A2016C" w:rsidRDefault="00A2016C" w:rsidP="00A2016C">
      <w:pPr>
        <w:snapToGrid w:val="0"/>
        <w:spacing w:after="40" w:line="288" w:lineRule="auto"/>
        <w:ind w:firstLine="993"/>
        <w:jc w:val="both"/>
        <w:rPr>
          <w:rFonts w:ascii="Courier New" w:hAnsi="Courier New" w:cs="Courier New"/>
          <w:b/>
          <w:bCs/>
          <w:sz w:val="24"/>
          <w:szCs w:val="24"/>
        </w:rPr>
      </w:pPr>
    </w:p>
    <w:p w:rsidR="00A2016C" w:rsidRDefault="00A2016C" w:rsidP="00A2016C">
      <w:pPr>
        <w:snapToGrid w:val="0"/>
        <w:spacing w:after="40"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Atribuições</w:t>
      </w:r>
      <w:r>
        <w:rPr>
          <w:rFonts w:ascii="Courier New" w:hAnsi="Courier New" w:cs="Courier New"/>
          <w:b/>
          <w:bCs/>
          <w:sz w:val="24"/>
          <w:szCs w:val="24"/>
        </w:rPr>
        <w:t>:</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Participar da elaboração da proposta pedagógica do estabelecimento de ensino.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Elaborar e cumprir plano de trabalho, segundo a proposta pedagógica do estabelecimento de ensino.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Zelar pela aprendizagem dos alunos.</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Estabelecer estratégias de recuperação para os alunos de menor rendimento.</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Ministrar os dias letivos e aulas estabelecidos, além de participar integralmente dos períodos dedicados ao planejamento, à avaliação e ao desenvolvimento profissional.</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Colaborar com as atividades de articulação da escola com as famílias e a comunidade.</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Atuar na Educação Básica.</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Atuar no desenvolvimento de Projetos Educacionais.</w:t>
      </w:r>
    </w:p>
    <w:p w:rsidR="00A2016C" w:rsidRDefault="00A2016C" w:rsidP="00A2016C">
      <w:pPr>
        <w:numPr>
          <w:ilvl w:val="0"/>
          <w:numId w:val="9"/>
        </w:numPr>
        <w:suppressAutoHyphens/>
        <w:autoSpaceDN w:val="0"/>
        <w:snapToGrid w:val="0"/>
        <w:spacing w:after="40" w:line="288" w:lineRule="auto"/>
        <w:ind w:left="0" w:firstLine="993"/>
        <w:jc w:val="both"/>
        <w:rPr>
          <w:rFonts w:ascii="Courier New" w:hAnsi="Courier New" w:cs="Courier New"/>
          <w:sz w:val="24"/>
          <w:szCs w:val="24"/>
        </w:rPr>
      </w:pPr>
      <w:r>
        <w:rPr>
          <w:rFonts w:ascii="Courier New" w:hAnsi="Courier New" w:cs="Courier New"/>
          <w:sz w:val="24"/>
          <w:szCs w:val="24"/>
        </w:rPr>
        <w:t>Desenvolver atividades correlatas determinadas pelo seu superior imediato.</w:t>
      </w:r>
    </w:p>
    <w:p w:rsidR="00A2016C" w:rsidRDefault="00A2016C" w:rsidP="00A2016C">
      <w:pPr>
        <w:pStyle w:val="Contedodetabela"/>
        <w:tabs>
          <w:tab w:val="left" w:pos="3420"/>
        </w:tabs>
        <w:snapToGrid w:val="0"/>
        <w:spacing w:after="40" w:line="288" w:lineRule="auto"/>
        <w:ind w:left="0" w:firstLine="993"/>
        <w:jc w:val="both"/>
        <w:rPr>
          <w:rFonts w:ascii="Courier New" w:hAnsi="Courier New" w:cs="Courier New"/>
        </w:rPr>
      </w:pPr>
      <w:r>
        <w:rPr>
          <w:rFonts w:ascii="Courier New" w:hAnsi="Courier New" w:cs="Courier New"/>
        </w:rPr>
        <w:tab/>
      </w:r>
    </w:p>
    <w:p w:rsidR="00A2016C" w:rsidRDefault="00A2016C" w:rsidP="00A2016C">
      <w:pPr>
        <w:pStyle w:val="Contedodetabela"/>
        <w:snapToGrid w:val="0"/>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numPr>
          <w:ilvl w:val="0"/>
          <w:numId w:val="10"/>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na área da educação, com habilitação específica na disciplina correspondente à área de atuação.</w:t>
      </w:r>
    </w:p>
    <w:p w:rsidR="00A2016C" w:rsidRDefault="00A2016C" w:rsidP="00A2016C">
      <w:pPr>
        <w:pStyle w:val="Contedodetabela"/>
        <w:numPr>
          <w:ilvl w:val="0"/>
          <w:numId w:val="10"/>
        </w:numPr>
        <w:snapToGrid w:val="0"/>
        <w:spacing w:after="40" w:line="288" w:lineRule="auto"/>
        <w:ind w:left="0" w:firstLine="993"/>
        <w:jc w:val="both"/>
        <w:rPr>
          <w:rFonts w:ascii="Courier New" w:hAnsi="Courier New" w:cs="Courier New"/>
        </w:rPr>
      </w:pPr>
      <w:r>
        <w:rPr>
          <w:rFonts w:ascii="Courier New" w:hAnsi="Courier New" w:cs="Courier New"/>
        </w:rPr>
        <w:t xml:space="preserve">Programa Especial de Formação Pedagógica de Docentes (Res. CNE 02/97), com habilitação específica na disciplina correspondente à área de atuação. </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Adjunto de Educação Básica I</w:t>
      </w:r>
    </w:p>
    <w:p w:rsidR="00A2016C" w:rsidRDefault="00A2016C" w:rsidP="00A2016C">
      <w:pPr>
        <w:pStyle w:val="Contedodetabela"/>
        <w:snapToGrid w:val="0"/>
        <w:spacing w:after="40" w:line="288" w:lineRule="auto"/>
        <w:ind w:left="0" w:firstLine="993"/>
        <w:rPr>
          <w:rFonts w:ascii="Courier New" w:hAnsi="Courier New" w:cs="Courier New"/>
          <w:b/>
          <w:bCs/>
        </w:rPr>
      </w:pPr>
    </w:p>
    <w:p w:rsidR="00A2016C" w:rsidRDefault="00A2016C" w:rsidP="00A2016C">
      <w:pPr>
        <w:pStyle w:val="Contedodetabela"/>
        <w:snapToGrid w:val="0"/>
        <w:spacing w:after="40" w:line="288" w:lineRule="auto"/>
        <w:ind w:left="0" w:firstLine="993"/>
        <w:rPr>
          <w:rFonts w:ascii="Courier New" w:hAnsi="Courier New" w:cs="Courier New"/>
        </w:rPr>
      </w:pPr>
      <w:r>
        <w:rPr>
          <w:rFonts w:ascii="Courier New" w:hAnsi="Courier New" w:cs="Courier New"/>
          <w:b/>
          <w:bCs/>
          <w:u w:val="single"/>
        </w:rPr>
        <w:t>Atribuições</w:t>
      </w:r>
      <w:r>
        <w:rPr>
          <w:rFonts w:ascii="Courier New" w:hAnsi="Courier New" w:cs="Courier New"/>
          <w:b/>
          <w:bCs/>
        </w:rPr>
        <w:t>:</w:t>
      </w:r>
      <w:r>
        <w:rPr>
          <w:rFonts w:ascii="Courier New" w:hAnsi="Courier New" w:cs="Courier New"/>
        </w:rPr>
        <w:t xml:space="preserve"> </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Substituir o professor titular em seus impedimentos legais.</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Apoiar o professor titular da classe no desenvolvimento das atividades educacionais e no processo de inclusão.</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Participar da elaboração da proposta pedagógica do estabelecimento de ensino.</w:t>
      </w:r>
    </w:p>
    <w:p w:rsidR="00A2016C" w:rsidRDefault="00A2016C" w:rsidP="00A2016C">
      <w:pPr>
        <w:pStyle w:val="Contedodetabela"/>
        <w:numPr>
          <w:ilvl w:val="0"/>
          <w:numId w:val="11"/>
        </w:numPr>
        <w:snapToGrid w:val="0"/>
        <w:spacing w:line="288" w:lineRule="auto"/>
        <w:ind w:left="0" w:firstLine="992"/>
        <w:jc w:val="both"/>
        <w:rPr>
          <w:rFonts w:ascii="Courier New" w:hAnsi="Courier New" w:cs="Courier New"/>
        </w:rPr>
      </w:pPr>
      <w:r>
        <w:rPr>
          <w:rFonts w:ascii="Courier New" w:hAnsi="Courier New" w:cs="Courier New"/>
        </w:rPr>
        <w:t>Acompanhar e participar da elaboração do plano de trabalho, segundo a proposta pedagógica do estabelecimento de ensino.</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 xml:space="preserve">Zelar pela aprendizagem dos alunos. </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Participar das atividades de reforço para os alunos.</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Participar integralmente dos períodos dedicados ao planejamento, à avaliação ao desenvolvimento profissional e ao cumprimento dos dias letivos.</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Colaborar com as atividades de articulação da escola com as família e comunidade.</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Elaborar relatórios de acompanhamento pedagógico, quando necessário.</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Atuar na Educação Infantil e nos Anos Iniciais do Ensino Fundamental regular e nos Anos Iniciais do Ensino Fundamental na Educação de Jovens e Adultos.</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Atuar no desenvolvimento de Projetos Educacionais.</w:t>
      </w:r>
    </w:p>
    <w:p w:rsidR="00A2016C" w:rsidRDefault="00A2016C" w:rsidP="00A2016C">
      <w:pPr>
        <w:pStyle w:val="Contedodetabela"/>
        <w:numPr>
          <w:ilvl w:val="0"/>
          <w:numId w:val="11"/>
        </w:numPr>
        <w:snapToGrid w:val="0"/>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napToGrid w:val="0"/>
        <w:spacing w:line="120" w:lineRule="auto"/>
        <w:ind w:left="0" w:firstLine="992"/>
        <w:jc w:val="both"/>
        <w:rPr>
          <w:rFonts w:ascii="Courier New" w:hAnsi="Courier New" w:cs="Courier New"/>
        </w:rPr>
      </w:pPr>
      <w:r>
        <w:rPr>
          <w:rFonts w:ascii="Courier New" w:hAnsi="Courier New" w:cs="Courier New"/>
        </w:rPr>
        <w:t xml:space="preserve">  </w:t>
      </w:r>
    </w:p>
    <w:p w:rsidR="00A2016C" w:rsidRDefault="00A2016C" w:rsidP="00A2016C">
      <w:pPr>
        <w:pStyle w:val="Contedodetabela"/>
        <w:snapToGrid w:val="0"/>
        <w:spacing w:after="40" w:line="288" w:lineRule="auto"/>
        <w:ind w:left="0" w:firstLine="993"/>
        <w:jc w:val="both"/>
        <w:rPr>
          <w:rFonts w:ascii="Courier New" w:hAnsi="Courier New" w:cs="Courier New"/>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12"/>
        </w:numPr>
        <w:snapToGrid w:val="0"/>
        <w:spacing w:after="40" w:line="288" w:lineRule="auto"/>
        <w:ind w:left="0" w:firstLine="993"/>
        <w:rPr>
          <w:rFonts w:ascii="Courier New" w:hAnsi="Courier New" w:cs="Courier New"/>
        </w:rPr>
      </w:pPr>
      <w:r>
        <w:rPr>
          <w:rFonts w:ascii="Courier New" w:hAnsi="Courier New" w:cs="Courier New"/>
        </w:rPr>
        <w:t>Curso Normal de Nível Médio</w:t>
      </w:r>
    </w:p>
    <w:p w:rsidR="00A2016C" w:rsidRDefault="00A2016C" w:rsidP="00A2016C">
      <w:pPr>
        <w:pStyle w:val="Contedodetabela"/>
        <w:numPr>
          <w:ilvl w:val="0"/>
          <w:numId w:val="12"/>
        </w:numPr>
        <w:snapToGrid w:val="0"/>
        <w:spacing w:after="40" w:line="288" w:lineRule="auto"/>
        <w:ind w:left="0" w:firstLine="993"/>
        <w:rPr>
          <w:rFonts w:ascii="Courier New" w:hAnsi="Courier New" w:cs="Courier New"/>
        </w:rPr>
      </w:pPr>
      <w:r>
        <w:rPr>
          <w:rFonts w:ascii="Courier New" w:hAnsi="Courier New" w:cs="Courier New"/>
        </w:rPr>
        <w:t>Curso Normal Superior</w:t>
      </w:r>
    </w:p>
    <w:p w:rsidR="00A2016C" w:rsidRDefault="00A2016C" w:rsidP="00A2016C">
      <w:pPr>
        <w:pStyle w:val="Contedodetabela"/>
        <w:numPr>
          <w:ilvl w:val="0"/>
          <w:numId w:val="12"/>
        </w:numPr>
        <w:snapToGrid w:val="0"/>
        <w:spacing w:after="40" w:line="288" w:lineRule="auto"/>
        <w:ind w:left="0" w:firstLine="993"/>
        <w:rPr>
          <w:rFonts w:ascii="Courier New" w:hAnsi="Courier New" w:cs="Courier New"/>
        </w:rPr>
      </w:pPr>
      <w:r>
        <w:rPr>
          <w:rFonts w:ascii="Courier New" w:hAnsi="Courier New" w:cs="Courier New"/>
        </w:rPr>
        <w:t>Curso de Licenciatura Plena em Pedagogia com habilitação específica na área de atuação.</w:t>
      </w:r>
    </w:p>
    <w:p w:rsidR="00A2016C" w:rsidRDefault="00A2016C" w:rsidP="00A2016C">
      <w:pPr>
        <w:pStyle w:val="Contedodetabela"/>
        <w:snapToGrid w:val="0"/>
        <w:spacing w:after="40" w:line="288" w:lineRule="auto"/>
        <w:ind w:left="0" w:firstLine="993"/>
        <w:rPr>
          <w:rFonts w:ascii="Courier New" w:hAnsi="Courier New" w:cs="Courier New"/>
          <w:b/>
          <w:bCs/>
          <w:color w:val="0000FF"/>
          <w:u w:val="single"/>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Adjunto de Educação Básica II</w:t>
      </w:r>
    </w:p>
    <w:p w:rsidR="00A2016C" w:rsidRDefault="00A2016C" w:rsidP="00A2016C">
      <w:pPr>
        <w:pStyle w:val="Contedodetabela"/>
        <w:snapToGrid w:val="0"/>
        <w:spacing w:after="40" w:line="288" w:lineRule="auto"/>
        <w:ind w:left="0" w:firstLine="993"/>
        <w:rPr>
          <w:rFonts w:ascii="Courier New" w:hAnsi="Courier New" w:cs="Courier New"/>
          <w:b/>
          <w:bCs/>
        </w:rPr>
      </w:pPr>
    </w:p>
    <w:p w:rsidR="00A2016C" w:rsidRDefault="00A2016C" w:rsidP="00A2016C">
      <w:pPr>
        <w:pStyle w:val="Contedodetabela"/>
        <w:snapToGrid w:val="0"/>
        <w:spacing w:after="40" w:line="288" w:lineRule="auto"/>
        <w:ind w:left="0" w:firstLine="993"/>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 xml:space="preserve">: </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Substituir o professor titular em seus impedimentos legais.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Apoiar o professor titular da classe no desenvolvimento das atividades educacionais e no processo de inclusão.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da elaboração da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Acompanhar e participar da elaboração do plano de trabalho, segundo 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Zelar pela aprendizagem dos alunos. </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das atividades de reforço para os alunos.</w:t>
      </w:r>
    </w:p>
    <w:p w:rsidR="00A2016C" w:rsidRDefault="00A2016C" w:rsidP="00A2016C">
      <w:pPr>
        <w:pStyle w:val="Contedodetabela"/>
        <w:numPr>
          <w:ilvl w:val="0"/>
          <w:numId w:val="5"/>
        </w:numPr>
        <w:snapToGrid w:val="0"/>
        <w:spacing w:after="40" w:line="288" w:lineRule="auto"/>
        <w:ind w:left="0" w:firstLine="993"/>
        <w:jc w:val="both"/>
        <w:rPr>
          <w:rFonts w:ascii="Courier New" w:hAnsi="Courier New" w:cs="Courier New"/>
        </w:rPr>
      </w:pPr>
      <w:r>
        <w:rPr>
          <w:rFonts w:ascii="Courier New" w:hAnsi="Courier New" w:cs="Courier New"/>
        </w:rPr>
        <w:t>Participar integralmente dos períodos dedicados ao planejamento, à avaliação, ao desenvolvimento profissional e ao cumprimento dos dias letivos.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Colaborar com as atividades de articulação da escola com as famílias e a comunidade.</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Elaborar relatórios de acompanhamento pedagógico, quando necessário.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Atuar nos Anos Finais do Ensino Fundamental regular e nos Anos Finais do Ensino Fundamental da Educação de Jovens e Adultos.</w:t>
      </w:r>
    </w:p>
    <w:p w:rsidR="00A2016C" w:rsidRDefault="00A2016C" w:rsidP="00A2016C">
      <w:pPr>
        <w:pStyle w:val="Contedodetabela"/>
        <w:numPr>
          <w:ilvl w:val="0"/>
          <w:numId w:val="5"/>
        </w:numPr>
        <w:snapToGrid w:val="0"/>
        <w:spacing w:after="40" w:line="288" w:lineRule="auto"/>
        <w:ind w:left="0" w:firstLine="993"/>
        <w:jc w:val="both"/>
        <w:rPr>
          <w:rFonts w:ascii="Courier New" w:hAnsi="Courier New" w:cs="Courier New"/>
        </w:rPr>
      </w:pPr>
      <w:r>
        <w:rPr>
          <w:rFonts w:ascii="Courier New" w:hAnsi="Courier New" w:cs="Courier New"/>
        </w:rPr>
        <w:t>Promover um currículo de forma Transversal, a compor um conjunto articulado e aberto a novos temas, buscando um tratamento didático que contemple sua complexidade e sua dinâmica.</w:t>
      </w:r>
    </w:p>
    <w:p w:rsidR="00A2016C" w:rsidRDefault="00A2016C" w:rsidP="00A2016C">
      <w:pPr>
        <w:pStyle w:val="Contedodetabela"/>
        <w:numPr>
          <w:ilvl w:val="0"/>
          <w:numId w:val="5"/>
        </w:numPr>
        <w:snapToGrid w:val="0"/>
        <w:spacing w:after="40" w:line="288" w:lineRule="auto"/>
        <w:ind w:left="0" w:firstLine="993"/>
        <w:jc w:val="both"/>
        <w:rPr>
          <w:rFonts w:ascii="Courier New" w:hAnsi="Courier New" w:cs="Courier New"/>
        </w:rPr>
      </w:pPr>
      <w:r>
        <w:rPr>
          <w:rFonts w:ascii="Courier New" w:hAnsi="Courier New" w:cs="Courier New"/>
        </w:rPr>
        <w:t>Trabalhar de forma transversal possibilitando na prática educativa a possibilidade dos Temas Transversais nas diferentes áreas (Língua Portuguesa, Matemática, Ciências, História e Geografia).</w:t>
      </w:r>
    </w:p>
    <w:p w:rsidR="00A2016C" w:rsidRDefault="00A2016C" w:rsidP="00A2016C">
      <w:pPr>
        <w:pStyle w:val="Contedodetabela"/>
        <w:numPr>
          <w:ilvl w:val="0"/>
          <w:numId w:val="5"/>
        </w:numPr>
        <w:snapToGrid w:val="0"/>
        <w:spacing w:after="40" w:line="288" w:lineRule="auto"/>
        <w:ind w:left="0" w:firstLine="993"/>
        <w:jc w:val="both"/>
        <w:rPr>
          <w:rFonts w:ascii="Courier New" w:hAnsi="Courier New" w:cs="Courier New"/>
        </w:rPr>
      </w:pPr>
      <w:r>
        <w:rPr>
          <w:rFonts w:ascii="Courier New" w:hAnsi="Courier New" w:cs="Courier New"/>
        </w:rPr>
        <w:t>Contemplar aprendizagens que permitam efetivar o princípio da participação e o exercício dos valores atitudinais, procedimentais e conceituais.</w:t>
      </w:r>
    </w:p>
    <w:p w:rsidR="00A2016C" w:rsidRDefault="00A2016C" w:rsidP="00A2016C">
      <w:pPr>
        <w:pStyle w:val="Contedodetabela"/>
        <w:numPr>
          <w:ilvl w:val="0"/>
          <w:numId w:val="5"/>
        </w:numPr>
        <w:snapToGrid w:val="0"/>
        <w:spacing w:after="40" w:line="288" w:lineRule="auto"/>
        <w:ind w:left="0" w:firstLine="993"/>
        <w:jc w:val="both"/>
        <w:rPr>
          <w:rFonts w:ascii="Courier New" w:hAnsi="Courier New" w:cs="Courier New"/>
        </w:rPr>
      </w:pPr>
      <w:r>
        <w:rPr>
          <w:rFonts w:ascii="Courier New" w:hAnsi="Courier New" w:cs="Courier New"/>
        </w:rPr>
        <w:t>Atuar no desenvolvimento de Projetos Educacionais.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Desenvolver atividades correlatas determinadas pelo seu superior imediato.                 </w:t>
      </w:r>
    </w:p>
    <w:p w:rsidR="00A2016C" w:rsidRDefault="00A2016C" w:rsidP="00A2016C">
      <w:pPr>
        <w:pStyle w:val="Contedodetabela"/>
        <w:snapToGrid w:val="0"/>
        <w:spacing w:after="40" w:line="288" w:lineRule="auto"/>
        <w:ind w:left="0" w:firstLine="993"/>
        <w:rPr>
          <w:rFonts w:ascii="Courier New" w:hAnsi="Courier New" w:cs="Courier New"/>
        </w:rPr>
      </w:pPr>
    </w:p>
    <w:p w:rsidR="00A2016C" w:rsidRDefault="00A2016C" w:rsidP="00A2016C">
      <w:pPr>
        <w:pStyle w:val="Contedodetabela"/>
        <w:snapToGrid w:val="0"/>
        <w:spacing w:after="40" w:line="288" w:lineRule="auto"/>
        <w:ind w:left="0" w:firstLine="993"/>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numPr>
          <w:ilvl w:val="0"/>
          <w:numId w:val="14"/>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na área da educação com habilitação específica em quaisquer disciplinas da área da educação.</w:t>
      </w:r>
    </w:p>
    <w:p w:rsidR="00A2016C" w:rsidRDefault="00A2016C" w:rsidP="00A2016C">
      <w:pPr>
        <w:pStyle w:val="Contedodetabela"/>
        <w:numPr>
          <w:ilvl w:val="0"/>
          <w:numId w:val="14"/>
        </w:numPr>
        <w:snapToGrid w:val="0"/>
        <w:spacing w:after="40" w:line="288" w:lineRule="auto"/>
        <w:ind w:left="0" w:firstLine="993"/>
        <w:rPr>
          <w:rFonts w:ascii="Courier New" w:hAnsi="Courier New" w:cs="Courier New"/>
        </w:rPr>
      </w:pPr>
      <w:r>
        <w:rPr>
          <w:rFonts w:ascii="Courier New" w:hAnsi="Courier New" w:cs="Courier New"/>
        </w:rPr>
        <w:t>Programa Especial de Formação Pedagógica de Docentes (Res. CNE 02/97), com habilitação específica em quaisquer disciplinas da área da educação.</w:t>
      </w:r>
    </w:p>
    <w:p w:rsidR="00A2016C" w:rsidRDefault="00A2016C" w:rsidP="00A2016C">
      <w:pPr>
        <w:pStyle w:val="Contedodetabela"/>
        <w:snapToGrid w:val="0"/>
        <w:spacing w:after="40" w:line="288" w:lineRule="auto"/>
        <w:ind w:left="0" w:firstLine="993"/>
        <w:rPr>
          <w:rFonts w:ascii="Courier New" w:hAnsi="Courier New" w:cs="Courier New"/>
        </w:rPr>
      </w:pPr>
      <w:r>
        <w:rPr>
          <w:rFonts w:ascii="Courier New" w:hAnsi="Courier New" w:cs="Courier New"/>
        </w:rPr>
        <w:t xml:space="preserve">  </w:t>
      </w:r>
      <w:r>
        <w:rPr>
          <w:rFonts w:ascii="Courier New" w:hAnsi="Courier New" w:cs="Courier New"/>
          <w:b/>
          <w:bCs/>
        </w:rPr>
        <w:t xml:space="preserve">              </w:t>
      </w:r>
    </w:p>
    <w:p w:rsidR="00A2016C" w:rsidRDefault="00A2016C" w:rsidP="00A2016C">
      <w:pPr>
        <w:pStyle w:val="Contedodetabela"/>
        <w:snapToGrid w:val="0"/>
        <w:spacing w:after="40" w:line="288" w:lineRule="auto"/>
        <w:ind w:left="0" w:firstLine="993"/>
        <w:rPr>
          <w:rFonts w:ascii="Courier New" w:hAnsi="Courier New" w:cs="Courier New"/>
          <w:b/>
          <w:bCs/>
          <w:color w:val="0000FF"/>
          <w:u w:val="single"/>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Adjunto de Educação Básica II de</w:t>
      </w:r>
      <w:r>
        <w:rPr>
          <w:rFonts w:ascii="Courier New" w:hAnsi="Courier New" w:cs="Courier New"/>
          <w:b/>
          <w:bCs/>
          <w:color w:val="0000FF"/>
          <w:u w:val="single"/>
        </w:rPr>
        <w:t xml:space="preserve"> </w:t>
      </w:r>
      <w:r>
        <w:rPr>
          <w:rFonts w:ascii="Courier New" w:hAnsi="Courier New" w:cs="Courier New"/>
          <w:color w:val="0000FF"/>
          <w:u w:val="single"/>
        </w:rPr>
        <w:t>Educação Física.</w:t>
      </w:r>
    </w:p>
    <w:p w:rsidR="00A2016C" w:rsidRDefault="00A2016C" w:rsidP="00A2016C">
      <w:pPr>
        <w:pStyle w:val="Contedodetabela"/>
        <w:snapToGrid w:val="0"/>
        <w:spacing w:after="40" w:line="288" w:lineRule="auto"/>
        <w:ind w:left="0" w:firstLine="993"/>
        <w:rPr>
          <w:rFonts w:ascii="Courier New" w:hAnsi="Courier New" w:cs="Courier New"/>
          <w:b/>
          <w:bCs/>
        </w:rPr>
      </w:pPr>
    </w:p>
    <w:p w:rsidR="00A2016C" w:rsidRDefault="00A2016C" w:rsidP="00A2016C">
      <w:pPr>
        <w:pStyle w:val="Contedodetabela"/>
        <w:snapToGrid w:val="0"/>
        <w:spacing w:after="40" w:line="288" w:lineRule="auto"/>
        <w:ind w:left="0" w:firstLine="993"/>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 xml:space="preserve">: </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Substituir o professor titular em seus impedimentos legais.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Apoiar o professor titular da classe no desenvolvimento das atividades educacionais e no processo de inclusão.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da elaboração da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Acompanhar e participar da elaboração do plano de trabalho, segundo 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Zelar pela aprendizagem dos alunos. </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dos projetos desenvolvidos na escola, quando necessário.</w:t>
      </w:r>
    </w:p>
    <w:p w:rsidR="00A2016C" w:rsidRDefault="00A2016C" w:rsidP="00A2016C">
      <w:pPr>
        <w:pStyle w:val="Contedodetabela"/>
        <w:numPr>
          <w:ilvl w:val="0"/>
          <w:numId w:val="5"/>
        </w:numPr>
        <w:snapToGrid w:val="0"/>
        <w:spacing w:after="40" w:line="288" w:lineRule="auto"/>
        <w:ind w:left="0" w:firstLine="993"/>
        <w:jc w:val="both"/>
        <w:rPr>
          <w:rFonts w:ascii="Courier New" w:hAnsi="Courier New" w:cs="Courier New"/>
        </w:rPr>
      </w:pPr>
      <w:r>
        <w:rPr>
          <w:rFonts w:ascii="Courier New" w:hAnsi="Courier New" w:cs="Courier New"/>
        </w:rPr>
        <w:t>Participar integralmente dos períodos dedicados ao planejamento, à avaliação, ao desenvolvimento profissional e ao cumprimento dos dias letivos.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Colaborar com as atividades de articulação da escola com as famílias e a comunidade.</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Elaborar relatórios de acompanhamento pedagógico, quando necessário.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Atuar na Educação Básica.</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Atuar no desenvolvimento de Projetos Educacionais.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Desenvolver atividades correlatas determinadas pelo seu superior imediato.                 </w:t>
      </w:r>
    </w:p>
    <w:p w:rsidR="00A2016C" w:rsidRDefault="00A2016C" w:rsidP="00A2016C">
      <w:pPr>
        <w:pStyle w:val="Contedodetabela"/>
        <w:snapToGrid w:val="0"/>
        <w:spacing w:after="40" w:line="288" w:lineRule="auto"/>
        <w:ind w:left="0" w:firstLine="993"/>
        <w:rPr>
          <w:rFonts w:ascii="Courier New" w:hAnsi="Courier New" w:cs="Courier New"/>
        </w:rPr>
      </w:pPr>
    </w:p>
    <w:p w:rsidR="00A2016C" w:rsidRDefault="00A2016C" w:rsidP="00A2016C">
      <w:pPr>
        <w:pStyle w:val="Contedodetabela"/>
        <w:snapToGrid w:val="0"/>
        <w:spacing w:after="40" w:line="288" w:lineRule="auto"/>
        <w:ind w:left="0" w:firstLine="993"/>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snapToGrid w:val="0"/>
        <w:spacing w:after="40" w:line="288" w:lineRule="auto"/>
        <w:ind w:left="0" w:firstLine="993"/>
        <w:rPr>
          <w:rFonts w:ascii="Courier New" w:hAnsi="Courier New" w:cs="Courier New"/>
          <w:b/>
          <w:bCs/>
        </w:rPr>
      </w:pPr>
    </w:p>
    <w:p w:rsidR="00A2016C" w:rsidRDefault="00A2016C" w:rsidP="00A2016C">
      <w:pPr>
        <w:pStyle w:val="Contedodetabela"/>
        <w:numPr>
          <w:ilvl w:val="0"/>
          <w:numId w:val="14"/>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na área da educação, com habilitação específica na disciplina correspondente à área de atuação.</w:t>
      </w:r>
    </w:p>
    <w:p w:rsidR="00A2016C" w:rsidRDefault="00A2016C" w:rsidP="00A2016C">
      <w:pPr>
        <w:pStyle w:val="Contedodetabela"/>
        <w:numPr>
          <w:ilvl w:val="0"/>
          <w:numId w:val="14"/>
        </w:numPr>
        <w:snapToGrid w:val="0"/>
        <w:spacing w:after="40" w:line="288" w:lineRule="auto"/>
        <w:ind w:left="0" w:firstLine="993"/>
        <w:rPr>
          <w:rFonts w:ascii="Courier New" w:hAnsi="Courier New" w:cs="Courier New"/>
        </w:rPr>
      </w:pPr>
      <w:r>
        <w:rPr>
          <w:rFonts w:ascii="Courier New" w:hAnsi="Courier New" w:cs="Courier New"/>
        </w:rPr>
        <w:t xml:space="preserve">Programa Especial de Formação Pedagógica de Docentes (Res. CNE 02/97), com habilitação específica na disciplina correspondente à área de atuação. </w:t>
      </w:r>
    </w:p>
    <w:p w:rsidR="00A2016C" w:rsidRDefault="00A2016C" w:rsidP="00A2016C">
      <w:pPr>
        <w:pStyle w:val="Contedodetabela"/>
        <w:snapToGrid w:val="0"/>
        <w:spacing w:after="40" w:line="288" w:lineRule="auto"/>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Adjunto de Educação Básica II de Artes</w:t>
      </w:r>
    </w:p>
    <w:p w:rsidR="00A2016C" w:rsidRDefault="00A2016C" w:rsidP="00A2016C">
      <w:pPr>
        <w:snapToGrid w:val="0"/>
        <w:spacing w:after="40"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Atribuições</w:t>
      </w:r>
      <w:r>
        <w:rPr>
          <w:rFonts w:ascii="Courier New" w:hAnsi="Courier New" w:cs="Courier New"/>
          <w:b/>
          <w:bCs/>
          <w:sz w:val="24"/>
          <w:szCs w:val="24"/>
        </w:rPr>
        <w:t>:</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Substituir o professor titular em seus impedimentos legais.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Apoiar o professor titular da classe no desenvolvimento das atividades educacionais e no processo de inclusão.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da elaboração da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Acompanhar e participar da elaboração do plano de trabalho, segundo 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Zelar pela aprendizagem dos alunos. </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de projetos de recuperação para os alunos de menor rendimento.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integralmente dos períodos dedicados ao planejamento, à avaliação, ao desenvolvimento profissional e ao cumprimento dos dias letivos.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Colaborar com as atividades de articulação da escola com as famílias e a comunidade.</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Elaborar relatórios de acompanhamento pedagógico, quando necessário.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Atuar na Educação Básica.</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Atuar no desenvolvimento de Projetos Educacionais.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Desenvolver atividades correlatas determinadas pelo seu superior imediato. </w:t>
      </w:r>
    </w:p>
    <w:p w:rsidR="00A2016C" w:rsidRDefault="00A2016C" w:rsidP="00A2016C">
      <w:pPr>
        <w:pStyle w:val="Contedodetabela"/>
        <w:snapToGrid w:val="0"/>
        <w:spacing w:after="40" w:line="288" w:lineRule="auto"/>
        <w:ind w:left="0" w:firstLine="993"/>
        <w:jc w:val="both"/>
        <w:rPr>
          <w:rFonts w:ascii="Courier New" w:hAnsi="Courier New" w:cs="Courier New"/>
        </w:rPr>
      </w:pPr>
      <w:r>
        <w:rPr>
          <w:rFonts w:ascii="Courier New" w:hAnsi="Courier New" w:cs="Courier New"/>
        </w:rPr>
        <w:t xml:space="preserve">                  </w:t>
      </w:r>
      <w:r>
        <w:rPr>
          <w:rFonts w:ascii="Courier New" w:hAnsi="Courier New" w:cs="Courier New"/>
          <w:b/>
          <w:bCs/>
        </w:rPr>
        <w:t xml:space="preserve"> </w:t>
      </w:r>
    </w:p>
    <w:p w:rsidR="00A2016C" w:rsidRDefault="00A2016C" w:rsidP="00A2016C">
      <w:pPr>
        <w:snapToGrid w:val="0"/>
        <w:spacing w:after="40"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Requisitos</w:t>
      </w:r>
      <w:r>
        <w:rPr>
          <w:rFonts w:ascii="Courier New" w:hAnsi="Courier New" w:cs="Courier New"/>
          <w:b/>
          <w:bCs/>
          <w:sz w:val="24"/>
          <w:szCs w:val="24"/>
        </w:rPr>
        <w:t>:</w:t>
      </w:r>
    </w:p>
    <w:p w:rsidR="00A2016C" w:rsidRDefault="00A2016C" w:rsidP="00A2016C">
      <w:pPr>
        <w:pStyle w:val="Contedodetabela"/>
        <w:numPr>
          <w:ilvl w:val="0"/>
          <w:numId w:val="15"/>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na área da educação, com habilitação específica na disciplina correspondente à área de atuação.</w:t>
      </w:r>
    </w:p>
    <w:p w:rsidR="00A2016C" w:rsidRDefault="00A2016C" w:rsidP="00A2016C">
      <w:pPr>
        <w:pStyle w:val="Contedodetabela"/>
        <w:numPr>
          <w:ilvl w:val="0"/>
          <w:numId w:val="15"/>
        </w:numPr>
        <w:snapToGrid w:val="0"/>
        <w:spacing w:after="40" w:line="288" w:lineRule="auto"/>
        <w:ind w:left="0" w:firstLine="993"/>
        <w:jc w:val="both"/>
        <w:rPr>
          <w:rFonts w:ascii="Courier New" w:hAnsi="Courier New" w:cs="Courier New"/>
          <w:b/>
          <w:bCs/>
        </w:rPr>
      </w:pPr>
      <w:r>
        <w:rPr>
          <w:rFonts w:ascii="Courier New" w:hAnsi="Courier New" w:cs="Courier New"/>
        </w:rPr>
        <w:t>Programa Especial de Formação Pedagógica de Docentes (Res. CNE 02/97), com habilitação específica na disciplina correspondente à área de atuação.</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Adjunto de Educação Básica II de Língua Estrangeira</w:t>
      </w:r>
    </w:p>
    <w:p w:rsidR="00A2016C" w:rsidRDefault="00A2016C" w:rsidP="00A2016C">
      <w:pPr>
        <w:snapToGrid w:val="0"/>
        <w:spacing w:after="40" w:line="288" w:lineRule="auto"/>
        <w:ind w:firstLine="993"/>
        <w:jc w:val="both"/>
        <w:rPr>
          <w:rFonts w:ascii="Courier New" w:hAnsi="Courier New" w:cs="Courier New"/>
          <w:b/>
          <w:bCs/>
          <w:sz w:val="24"/>
          <w:szCs w:val="24"/>
        </w:rPr>
      </w:pPr>
    </w:p>
    <w:p w:rsidR="00A2016C" w:rsidRDefault="00A2016C" w:rsidP="00A2016C">
      <w:pPr>
        <w:snapToGrid w:val="0"/>
        <w:spacing w:after="40"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Atribuições</w:t>
      </w:r>
      <w:r>
        <w:rPr>
          <w:rFonts w:ascii="Courier New" w:hAnsi="Courier New" w:cs="Courier New"/>
          <w:b/>
          <w:bCs/>
          <w:sz w:val="24"/>
          <w:szCs w:val="24"/>
        </w:rPr>
        <w:t>:</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Substituir o professor titular em seus impedimentos legais.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Apoiar o professor titular da classe no desenvolvimento das atividades educacionais e no processo de inclusão.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da elaboração da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Acompanhar e participar da elaboração do plano de trabalho, segundo a proposta pedagógica do estabelecimento de ensino.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Zelar pela aprendizagem dos alunos. </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de projetos de recuperação para os alunos de menor rendimento.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Participar integralmente dos períodos dedicados ao planejamento, à avaliação, ao desenvolvimento profissional e ao cumprimento dos dias letivos.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Colaborar com as atividades de articulação da escola com as famílias e a comunidade.</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Elaborar relatórios de acompanhamento pedagógico, quando necessário.</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Atuar na Educação Básica.</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Atuar no desenvolvimento de Projetos Educacionais.</w:t>
      </w:r>
    </w:p>
    <w:p w:rsidR="00A2016C" w:rsidRDefault="00A2016C" w:rsidP="00A2016C">
      <w:pPr>
        <w:pStyle w:val="Contedodetabela"/>
        <w:numPr>
          <w:ilvl w:val="0"/>
          <w:numId w:val="13"/>
        </w:numPr>
        <w:snapToGrid w:val="0"/>
        <w:spacing w:after="40" w:line="288" w:lineRule="auto"/>
        <w:ind w:left="0" w:firstLine="993"/>
        <w:jc w:val="both"/>
        <w:rPr>
          <w:rFonts w:ascii="Courier New" w:hAnsi="Courier New" w:cs="Courier New"/>
        </w:rPr>
      </w:pPr>
      <w:r>
        <w:rPr>
          <w:rFonts w:ascii="Courier New" w:hAnsi="Courier New" w:cs="Courier New"/>
        </w:rPr>
        <w:t xml:space="preserve">Desenvolver atividades correlatas determinadas pelo seu superior imediato.        </w:t>
      </w:r>
    </w:p>
    <w:p w:rsidR="00A2016C" w:rsidRDefault="00A2016C" w:rsidP="00A2016C">
      <w:pPr>
        <w:snapToGrid w:val="0"/>
        <w:spacing w:after="40"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Requisitos</w:t>
      </w:r>
      <w:r>
        <w:rPr>
          <w:rFonts w:ascii="Courier New" w:hAnsi="Courier New" w:cs="Courier New"/>
          <w:b/>
          <w:bCs/>
          <w:sz w:val="24"/>
          <w:szCs w:val="24"/>
        </w:rPr>
        <w:t>:</w:t>
      </w:r>
    </w:p>
    <w:p w:rsidR="00A2016C" w:rsidRDefault="00A2016C" w:rsidP="00A2016C">
      <w:pPr>
        <w:snapToGrid w:val="0"/>
        <w:spacing w:after="40" w:line="288" w:lineRule="auto"/>
        <w:ind w:firstLine="993"/>
        <w:jc w:val="both"/>
        <w:rPr>
          <w:rFonts w:ascii="Courier New" w:hAnsi="Courier New" w:cs="Courier New"/>
          <w:b/>
          <w:bCs/>
          <w:sz w:val="24"/>
          <w:szCs w:val="24"/>
        </w:rPr>
      </w:pPr>
    </w:p>
    <w:p w:rsidR="00A2016C" w:rsidRDefault="00A2016C" w:rsidP="00A2016C">
      <w:pPr>
        <w:pStyle w:val="Contedodetabela"/>
        <w:numPr>
          <w:ilvl w:val="0"/>
          <w:numId w:val="15"/>
        </w:numPr>
        <w:snapToGrid w:val="0"/>
        <w:spacing w:after="40" w:line="288" w:lineRule="auto"/>
        <w:ind w:left="0" w:firstLine="993"/>
        <w:jc w:val="both"/>
        <w:rPr>
          <w:rFonts w:ascii="Courier New" w:hAnsi="Courier New" w:cs="Courier New"/>
        </w:rPr>
      </w:pPr>
      <w:r>
        <w:rPr>
          <w:rFonts w:ascii="Courier New" w:hAnsi="Courier New" w:cs="Courier New"/>
        </w:rPr>
        <w:t>Curso de Licenciatura Plena na área da educação, com habilitação específica na disciplina correspondente à área de atuação.</w:t>
      </w:r>
    </w:p>
    <w:p w:rsidR="00A2016C" w:rsidRDefault="00A2016C" w:rsidP="00A2016C">
      <w:pPr>
        <w:pStyle w:val="Contedodetabela"/>
        <w:numPr>
          <w:ilvl w:val="0"/>
          <w:numId w:val="16"/>
        </w:numPr>
        <w:snapToGrid w:val="0"/>
        <w:spacing w:after="40" w:line="288" w:lineRule="auto"/>
        <w:ind w:left="0" w:firstLine="993"/>
        <w:jc w:val="both"/>
        <w:rPr>
          <w:rFonts w:ascii="Courier New" w:hAnsi="Courier New" w:cs="Courier New"/>
          <w:b/>
          <w:bCs/>
        </w:rPr>
      </w:pPr>
      <w:r>
        <w:rPr>
          <w:rFonts w:ascii="Courier New" w:hAnsi="Courier New" w:cs="Courier New"/>
        </w:rPr>
        <w:t>Programa Especial de Formação Pedagógica de Docentes (Res. CNE 02/97), com habilitação específica na disciplina correspondente á área de atuação.</w:t>
      </w:r>
    </w:p>
    <w:p w:rsidR="00A2016C" w:rsidRDefault="00A2016C" w:rsidP="00A2016C">
      <w:pPr>
        <w:pStyle w:val="Contedodetabela"/>
        <w:snapToGrid w:val="0"/>
        <w:spacing w:after="40" w:line="288" w:lineRule="auto"/>
        <w:ind w:left="0" w:firstLine="993"/>
        <w:jc w:val="both"/>
        <w:rPr>
          <w:rFonts w:ascii="Courier New" w:hAnsi="Courier New" w:cs="Courier New"/>
          <w:color w:val="0000FF"/>
        </w:rPr>
      </w:pPr>
    </w:p>
    <w:p w:rsidR="00A2016C" w:rsidRDefault="00A2016C" w:rsidP="00A2016C">
      <w:pPr>
        <w:pStyle w:val="Contedodetabela"/>
        <w:snapToGrid w:val="0"/>
        <w:spacing w:after="40" w:line="288" w:lineRule="auto"/>
        <w:ind w:left="0" w:firstLine="993"/>
        <w:jc w:val="both"/>
        <w:rPr>
          <w:rFonts w:ascii="Courier New" w:hAnsi="Courier New" w:cs="Courier New"/>
          <w:b/>
          <w:bCs/>
          <w:color w:val="0000FF"/>
          <w:u w:val="single"/>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Especialista em Deficiência Auditiva</w:t>
      </w:r>
    </w:p>
    <w:p w:rsidR="00A2016C" w:rsidRDefault="00A2016C" w:rsidP="00A2016C">
      <w:pPr>
        <w:pStyle w:val="Contedodetabela"/>
        <w:spacing w:after="40" w:line="288" w:lineRule="auto"/>
        <w:ind w:left="0" w:firstLine="993"/>
        <w:jc w:val="both"/>
        <w:rPr>
          <w:rFonts w:ascii="Courier New" w:hAnsi="Courier New" w:cs="Courier New"/>
          <w:b/>
          <w:bCs/>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Proporcionar ao educando com deficiência, maior independência na realização de suas tarefas, ampliação de sua mobilidade, comunicação e habilidades de seu aprendizado.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Identificar, elaborar, produzir e organizar serviços, recursos pedagógicos, de acessibilidade e estratégias considerando as necessidades específicas dos alunos público-alvo da Educação Especial.</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Elaborar e executar plano de atendimento educacional especializado, avaliando a funcionalidade e a aplicabilidade dos recursos pedagógicos e de acessibilidade.</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Acompanhar a funcionalidade e a aplicabilidade dos recursos pedagógicos e de acessibilidade na sala de aula comum do ensino regular, bem como em outros ambientes da escola.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Orientar os professores e famílias sobre os recursos pedagógicos e de acessibilidade utilizados pelos alunos.</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Ensinar e utilizar a tecnologia assistiva de forma a ampliar habilidades funcionais dos alunos, promovendo autonomia e participação.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 xml:space="preserve">Estabelecer articulação com os professores da sala de aula comum, visando à disponibilização dos serviços, dos recursos pedagógicos e de acessibilidade e das estratégias que promovem a participação dos alunos nas atividades escolares.  </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Selecionar material didático com vistas ao trabalho pedagógico.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Identificar as necessidades educacionais de cada aluno por meio de avaliação diagnóstica.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Elaborar registros de evolução do aluno.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Desenvolver junto à comunidade escolar atividades que desenvolvam a compreensão das características das deficiências e de uma escola inclusiva.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Desenvolver a metodologia do ensino da Língua Brasileira de Sinais – LIBRAS.</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Reconhecer, identificar e utilizar materiais didáticos e pedagógicos com base na pedagogia visual e na LIBRAS.</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b/>
          <w:bCs/>
          <w:u w:val="single"/>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Licenciatura Plena em Pedagogia, com habilitação específica na respectiva área da Educação Especial.</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Licenciatura Plena em quaisquer disciplinas do currículo, com pós-graduação, Especialização, na respectiva área da Educação Especial, com no mínimo 360 (trezentas e sessenta) horas.</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em quaisquer disciplinas do currículo, com pós-graduação, especialização, na área da Educação Especial, correspondente, com no mínimo 360 (trezentas e sessenta) horas.</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Especialista em Deficiência Física</w:t>
      </w: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rPr>
      </w:pPr>
    </w:p>
    <w:p w:rsidR="00A2016C" w:rsidRDefault="00A2016C" w:rsidP="00A2016C">
      <w:pPr>
        <w:pStyle w:val="Contedodetabela"/>
        <w:snapToGrid w:val="0"/>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 xml:space="preserve">: </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Proporcionar ao educando com deficiência, maior independência na realização de suas tarefas, ampliação de sua mobilidade, comunicação e habilidades de seu aprendizado.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Identificar, elaborar, produzir e organizar serviços, recursos pedagógicos, de acessibilidade e estratégias considerando as necessidades específicas dos alunos público-alvo da Educação Especial.</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Elaborar e executar plano de atendimento educacional especializado, avaliando a funcionalidade e a aplicabilidade dos recursos pedagógicos e de acessibilidade.</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Acompanhar a funcionalidade e a aplicabilidade dos recursos pedagógicos e de acessibilidade na sala de aula comum do ensino regular, bem como em outros ambientes da escola.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 xml:space="preserve">Orientar os professores e famílias sobre os recursos pedagógicos e de acessibilidade utilizados pelos alunos. </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Ensinar e utilizar a tecnologia assistiva de forma a ampliar habilidades funcionais dos alunos, promovendo autonomia e participação.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 xml:space="preserve">Estabelecer articulação com os professores da sala de aula comum, visando à disponibilização dos serviços, dos recursos pedagógicos e de acessibilidade e das estratégias que promovem a participação dos alunos nas atividades escolares.  </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Selecionar material didático com vistas ao trabalho pedagógico.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Identificar as necessidades educacionais de cada aluno por meio de avaliação diagnóstica.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Elaborar registros de evolução do aluno.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Desenvolver junto à comunidade escolar atividades que desenvolvam a compreensão das características das deficiências e de uma escola inclusiva.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Licenciatura Plena em Pedagogia com habilitação específica na respectiva área da Educação Especial.</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Licenciatura Plena em quaisquer disciplinas do currículo, com pós-graduação, Especialização, na respectiva área da Educação Especial, com no mínimo 360 (trezentas e sessenta) horas.</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em quaisquer disciplinas do currículo, com pós-graduação, especialização, na área da Educação Especial, correspondente, com no mínimo 360 (trezentas e sessenta) horas.</w:t>
      </w:r>
    </w:p>
    <w:p w:rsidR="00A2016C" w:rsidRDefault="00A2016C" w:rsidP="00A2016C">
      <w:pPr>
        <w:pStyle w:val="Contedodetabela"/>
        <w:snapToGrid w:val="0"/>
        <w:spacing w:after="40" w:line="288" w:lineRule="auto"/>
        <w:ind w:left="0"/>
        <w:jc w:val="both"/>
        <w:rPr>
          <w:rFonts w:ascii="Courier New" w:hAnsi="Courier New" w:cs="Courier New"/>
          <w:b/>
          <w:bCs/>
          <w:color w:val="0000FF"/>
          <w:u w:val="single"/>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Especialista em Deficiência Visual.</w:t>
      </w:r>
    </w:p>
    <w:p w:rsidR="00A2016C" w:rsidRDefault="00A2016C" w:rsidP="00A2016C">
      <w:pPr>
        <w:pStyle w:val="Contedodetabela"/>
        <w:spacing w:after="40" w:line="288" w:lineRule="auto"/>
        <w:ind w:left="0" w:firstLine="993"/>
        <w:jc w:val="both"/>
        <w:rPr>
          <w:rFonts w:ascii="Courier New" w:hAnsi="Courier New" w:cs="Courier New"/>
          <w:b/>
          <w:bCs/>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 xml:space="preserve">: </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Proporcionar ao educando com deficiência, maior independência na realização de suas tarefas, ampliação de sua mobilidade, comunicação e habilidades de seu aprendizado.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Identificar, elaborar, produzir e organizar serviços, recursos pedagógicos, de acessibilidade e estratégias considerando as necessidades específicas dos alunos público-alvo da Educação Especial.</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Elaborar e executar plano de atendimento educacional especializado, avaliando a funcionalidade e a aplicabilidade dos recursos pedagógicos e de acessibilidade.</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Acompanhar a funcionalidade e a aplicabilidade dos recursos pedagógicos e de acessibilidade na sala de aula comum do ensino regular, bem como em outros ambientes da escola.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 xml:space="preserve">Orientar os professores e famílias sobre os recursos pedagógicos e de acessibilidade utilizados pelos alunos. </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Ensinar e utilizar a tecnologia assistiva de forma a ampliar habilidades funcionais dos alunos, promovendo autonomia e participação.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 xml:space="preserve">Estabelecer articulação com os professores da sala de aula comum, visando à disponibilização dos serviços, dos recursos pedagógicos e de acessibilidade e das estratégias que promovem a participação dos alunos nas atividades escolares.  </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Selecionar material didático com vistas ao trabalho pedagógico.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Identificar as necessidades educacionais de cada aluno por meio de avaliação diagnóstica.</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Elaborar registros de evolução do aluno.</w:t>
      </w:r>
    </w:p>
    <w:p w:rsidR="00A2016C" w:rsidRDefault="00A2016C" w:rsidP="00A2016C">
      <w:pPr>
        <w:pStyle w:val="Contedodetabela"/>
        <w:numPr>
          <w:ilvl w:val="0"/>
          <w:numId w:val="17"/>
        </w:numPr>
        <w:spacing w:after="40" w:line="288" w:lineRule="auto"/>
        <w:ind w:left="0" w:firstLine="993"/>
        <w:jc w:val="both"/>
        <w:rPr>
          <w:rFonts w:ascii="Courier New" w:hAnsi="Courier New" w:cs="Courier New"/>
        </w:rPr>
      </w:pPr>
      <w:r>
        <w:rPr>
          <w:rFonts w:ascii="Courier New" w:hAnsi="Courier New" w:cs="Courier New"/>
        </w:rPr>
        <w:t>Desenvolver junto à comunidade escolar atividades que desenvolvam a compreensão das características das deficiências e de uma escola inclusiva.</w:t>
      </w:r>
    </w:p>
    <w:p w:rsidR="00A2016C" w:rsidRDefault="00A2016C" w:rsidP="00A2016C">
      <w:pPr>
        <w:pStyle w:val="Contedodetabela"/>
        <w:numPr>
          <w:ilvl w:val="0"/>
          <w:numId w:val="19"/>
        </w:numPr>
        <w:spacing w:after="40" w:line="288" w:lineRule="auto"/>
        <w:ind w:left="0" w:firstLine="993"/>
        <w:jc w:val="both"/>
        <w:rPr>
          <w:rFonts w:ascii="Courier New" w:hAnsi="Courier New" w:cs="Courier New"/>
        </w:rPr>
      </w:pPr>
      <w:r>
        <w:rPr>
          <w:rFonts w:ascii="Courier New" w:hAnsi="Courier New" w:cs="Courier New"/>
        </w:rPr>
        <w:t>Desenvolver atividades com o ensino do Sistema Braille.</w:t>
      </w:r>
    </w:p>
    <w:p w:rsidR="00A2016C" w:rsidRDefault="00A2016C" w:rsidP="00A2016C">
      <w:pPr>
        <w:pStyle w:val="Contedodetabela"/>
        <w:numPr>
          <w:ilvl w:val="0"/>
          <w:numId w:val="19"/>
        </w:numPr>
        <w:spacing w:after="40" w:line="288" w:lineRule="auto"/>
        <w:ind w:left="0" w:firstLine="993"/>
        <w:jc w:val="both"/>
        <w:rPr>
          <w:rFonts w:ascii="Courier New" w:hAnsi="Courier New" w:cs="Courier New"/>
        </w:rPr>
      </w:pPr>
      <w:r>
        <w:rPr>
          <w:rFonts w:ascii="Courier New" w:hAnsi="Courier New" w:cs="Courier New"/>
        </w:rPr>
        <w:t>Desenvolver atividades com a técnica do Soroban.</w:t>
      </w:r>
    </w:p>
    <w:p w:rsidR="00A2016C" w:rsidRDefault="00A2016C" w:rsidP="00A2016C">
      <w:pPr>
        <w:pStyle w:val="Contedodetabela"/>
        <w:numPr>
          <w:ilvl w:val="0"/>
          <w:numId w:val="19"/>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b/>
          <w:bCs/>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Licenciatura Plena em Pedagogia com habilitação específica na respectiva área da Educação Especial.</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Licenciatura Plena em quaisquer disciplinas do currículo, com pós-graduação, Especialização, na respectiva área da Educação Especial, com no mínimo 360 (trezentas e sessenta) horas.</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em quaisquer disciplinas do currículo, com pós-graduação, especialização, na área da Educação Especial, correspondente, com no mínimo 360 (trezentas e sessenta) horas.</w:t>
      </w:r>
    </w:p>
    <w:p w:rsidR="00A2016C" w:rsidRDefault="00A2016C" w:rsidP="00A2016C">
      <w:pPr>
        <w:pStyle w:val="Contedodetabela"/>
        <w:snapToGrid w:val="0"/>
        <w:spacing w:line="288" w:lineRule="auto"/>
        <w:ind w:left="0"/>
        <w:jc w:val="both"/>
        <w:rPr>
          <w:rFonts w:ascii="Courier New" w:hAnsi="Courier New" w:cs="Courier New"/>
          <w:b/>
          <w:bCs/>
          <w:color w:val="0000FF"/>
          <w:u w:val="single"/>
        </w:rPr>
      </w:pPr>
    </w:p>
    <w:p w:rsidR="00A2016C" w:rsidRDefault="00A2016C" w:rsidP="00A2016C">
      <w:pPr>
        <w:pStyle w:val="Contedodetabela"/>
        <w:snapToGrid w:val="0"/>
        <w:spacing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Especialista em Deficiência Intelectual</w:t>
      </w:r>
    </w:p>
    <w:p w:rsidR="00A2016C" w:rsidRDefault="00A2016C" w:rsidP="00A2016C">
      <w:pPr>
        <w:pStyle w:val="Contedodetabela"/>
        <w:spacing w:line="288" w:lineRule="auto"/>
        <w:jc w:val="both"/>
        <w:rPr>
          <w:rFonts w:ascii="Courier New" w:hAnsi="Courier New" w:cs="Courier New"/>
          <w:b/>
          <w:bCs/>
        </w:rPr>
      </w:pPr>
    </w:p>
    <w:p w:rsidR="00A2016C" w:rsidRDefault="00A2016C" w:rsidP="00A2016C">
      <w:pPr>
        <w:pStyle w:val="Contedodetabela"/>
        <w:spacing w:line="288" w:lineRule="auto"/>
        <w:jc w:val="both"/>
        <w:rPr>
          <w:rFonts w:ascii="Courier New" w:hAnsi="Courier New" w:cs="Courier New"/>
          <w:b/>
          <w:bCs/>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rPr>
        <w:t xml:space="preserve"> </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Proporcionar ao educando com deficiência, maior independência na realização de suas tarefas, ampliação de sua mobilidade, comunicação e habilidades de seu aprendizado.</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Identificar, elaborar, produzir e organizar serviços, recursos pedagógicos, de acessibilidade e estratégias considerando as necessidades específicas dos alunos público-alvo da Educação Especial.</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Elaborar e executar plano de atendimento educacional especializado, avaliando a funcionalidade e a aplicabilidade dos recursos pedagógicos e de acessibilidade.</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Acompanhar a funcionalidade e a aplicabilidade dos recursos pedagógicos e de acessibilidade na sala de aula comum do ensino regular, bem como em outros ambientes da escola.</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 xml:space="preserve">Orientar os professores e famílias sobre os recursos pedagógicos e de acessibilidade utilizados pelos alunos. </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Ensinar e utilizar a tecnologia assistiva de forma a ampliar habilidades funcionais dos alunos, promovendo autonomia e participação.</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 xml:space="preserve">Estabelecer articulação com os professores da sala de aula comum, visando à disponibilização dos serviços, dos recursos pedagógicos e de acessibilidade e das estratégias que promovem a participação dos alunos nas atividades escolares.  </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Selecionar material didático com vistas ao trabalho pedagógico.</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Identificar as necessidades educacionais de cada aluno por meio de avaliação diagnóstica.</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Elaborar registros de evolução do aluno.</w:t>
      </w:r>
    </w:p>
    <w:p w:rsidR="00A2016C" w:rsidRDefault="00A2016C" w:rsidP="00A2016C">
      <w:pPr>
        <w:pStyle w:val="Contedodetabela"/>
        <w:numPr>
          <w:ilvl w:val="0"/>
          <w:numId w:val="17"/>
        </w:numPr>
        <w:spacing w:line="288" w:lineRule="auto"/>
        <w:ind w:left="0" w:firstLine="993"/>
        <w:jc w:val="both"/>
        <w:rPr>
          <w:rFonts w:ascii="Courier New" w:hAnsi="Courier New" w:cs="Courier New"/>
        </w:rPr>
      </w:pPr>
      <w:r>
        <w:rPr>
          <w:rFonts w:ascii="Courier New" w:hAnsi="Courier New" w:cs="Courier New"/>
        </w:rPr>
        <w:t>Desenvolver junto à comunidade escolar atividades que desenvolvam a compreensão das características das deficiências e de uma escola inclusiva.</w:t>
      </w:r>
    </w:p>
    <w:p w:rsidR="00A2016C" w:rsidRDefault="00A2016C" w:rsidP="00A2016C">
      <w:pPr>
        <w:pStyle w:val="Contedodetabela"/>
        <w:numPr>
          <w:ilvl w:val="0"/>
          <w:numId w:val="19"/>
        </w:numPr>
        <w:spacing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line="288" w:lineRule="auto"/>
        <w:ind w:left="0" w:firstLine="993"/>
        <w:jc w:val="both"/>
        <w:rPr>
          <w:rFonts w:ascii="Courier New" w:hAnsi="Courier New" w:cs="Courier New"/>
          <w:b/>
          <w:bCs/>
          <w:u w:val="single"/>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numPr>
          <w:ilvl w:val="0"/>
          <w:numId w:val="18"/>
        </w:numPr>
        <w:spacing w:line="288" w:lineRule="auto"/>
        <w:ind w:left="0" w:firstLine="993"/>
        <w:jc w:val="both"/>
        <w:rPr>
          <w:rFonts w:ascii="Courier New" w:hAnsi="Courier New" w:cs="Courier New"/>
        </w:rPr>
      </w:pPr>
      <w:r>
        <w:rPr>
          <w:rFonts w:ascii="Courier New" w:hAnsi="Courier New" w:cs="Courier New"/>
        </w:rPr>
        <w:t>Licenciatura Plena em Pedagogia com habilitação específica na respectiva área da Educação Especial.</w:t>
      </w:r>
    </w:p>
    <w:p w:rsidR="00A2016C" w:rsidRDefault="00A2016C" w:rsidP="00A2016C">
      <w:pPr>
        <w:pStyle w:val="Contedodetabela"/>
        <w:numPr>
          <w:ilvl w:val="0"/>
          <w:numId w:val="18"/>
        </w:numPr>
        <w:spacing w:line="288" w:lineRule="auto"/>
        <w:ind w:left="0" w:firstLine="993"/>
        <w:jc w:val="both"/>
        <w:rPr>
          <w:rFonts w:ascii="Courier New" w:hAnsi="Courier New" w:cs="Courier New"/>
        </w:rPr>
      </w:pPr>
      <w:r>
        <w:rPr>
          <w:rFonts w:ascii="Courier New" w:hAnsi="Courier New" w:cs="Courier New"/>
        </w:rPr>
        <w:t>Licenciatura Plena em quaisquer disciplinas do currículo, com pós-graduação, Especialização, na respectiva área da Educação Especial, com no mínimo 360 (trezentas e sessenta) horas.</w:t>
      </w:r>
    </w:p>
    <w:p w:rsidR="00A2016C" w:rsidRDefault="00A2016C" w:rsidP="00A2016C">
      <w:pPr>
        <w:pStyle w:val="Contedodetabela"/>
        <w:numPr>
          <w:ilvl w:val="0"/>
          <w:numId w:val="18"/>
        </w:numPr>
        <w:spacing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em quaisquer disciplinas do currículo, com pós-graduação, especialização, na área da Educação Especial, correspondente, com no mínimo 360 (trezentas e sessenta) horas.</w:t>
      </w:r>
    </w:p>
    <w:p w:rsidR="00A2016C" w:rsidRDefault="00A2016C" w:rsidP="00A2016C">
      <w:pPr>
        <w:pStyle w:val="Contedodetabela"/>
        <w:spacing w:line="288" w:lineRule="auto"/>
        <w:ind w:left="0" w:firstLine="993"/>
        <w:jc w:val="both"/>
        <w:rPr>
          <w:rFonts w:ascii="Courier New" w:hAnsi="Courier New" w:cs="Courier New"/>
        </w:rPr>
      </w:pPr>
    </w:p>
    <w:p w:rsidR="00A2016C" w:rsidRDefault="00A2016C" w:rsidP="00A2016C">
      <w:pPr>
        <w:pStyle w:val="Contedodetabela"/>
        <w:spacing w:line="288" w:lineRule="auto"/>
        <w:ind w:left="0" w:firstLine="993"/>
        <w:jc w:val="both"/>
        <w:rPr>
          <w:rFonts w:ascii="Courier New" w:hAnsi="Courier New" w:cs="Courier New"/>
          <w:b/>
          <w:bCs/>
          <w:color w:val="0000FF"/>
          <w:u w:val="single"/>
        </w:rPr>
      </w:pPr>
    </w:p>
    <w:p w:rsidR="00A2016C" w:rsidRDefault="00A2016C" w:rsidP="00A2016C">
      <w:pPr>
        <w:pStyle w:val="Contedodetabela"/>
        <w:spacing w:line="288" w:lineRule="auto"/>
        <w:ind w:left="0" w:firstLine="142"/>
        <w:jc w:val="center"/>
        <w:rPr>
          <w:rFonts w:ascii="Courier New" w:hAnsi="Courier New" w:cs="Courier New"/>
          <w:b/>
          <w:bCs/>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Psicopedagogo Institucional</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 xml:space="preserve">: </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numPr>
          <w:ilvl w:val="0"/>
          <w:numId w:val="20"/>
        </w:numPr>
        <w:spacing w:line="288" w:lineRule="auto"/>
        <w:ind w:left="0" w:firstLine="993"/>
        <w:jc w:val="both"/>
        <w:rPr>
          <w:rFonts w:ascii="Courier New" w:hAnsi="Courier New" w:cs="Courier New"/>
        </w:rPr>
      </w:pPr>
      <w:r>
        <w:rPr>
          <w:rFonts w:ascii="Courier New" w:hAnsi="Courier New" w:cs="Courier New"/>
        </w:rPr>
        <w:t>Orientar o processo ensino aprendizagem, identificando os problemas educacionais, realizar trabalhos de orientação profissional, orientar os professores com relação à abordagem dos conteúdos, identificar casos de desajustes sociais e efetivar encaminhamentos dos mesmos, participar de reuniões juntamente com a equipe de coordenação da escola, orientar os professores quanto à elaboração de projetos diversos, principalmente aqueles que promovam a participação da família na escola.</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 xml:space="preserve">Elaborar e aplicar princípios e técnicas psicopedagógicas institucionais a fim de promover o desenvolvimento intelectual, social e emocional do aluno. </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Proceder e orientar o redimensionamento de ações pedagógicas nos casos de dificuldades de aprendizagem escolar e ou familiar, baseando-se nos conhecimentos sobre a pedagogia para promover o desenvolvimento do aluno.</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Propor novos métodos de planejamento pedagógico, ensino e avaliação.</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Planejar e executar pesquisas realizadas a compreensão do processo ensino aprendizagem.</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Efetivar encaminhamentos ao Atendimento Educacional Especializado – AEE</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Realizar diagnóstico institucional.</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Proceder a observações e registros do aluno em sala de aula.</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Acompanhar o processo evolutivo institucional.</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Participar da elaboração do projeto político pedagógico da Unidade Escolar.</w:t>
      </w:r>
    </w:p>
    <w:p w:rsidR="00A2016C" w:rsidRDefault="00A2016C" w:rsidP="00A2016C">
      <w:pPr>
        <w:pStyle w:val="Contedodetabela"/>
        <w:numPr>
          <w:ilvl w:val="0"/>
          <w:numId w:val="21"/>
        </w:numPr>
        <w:spacing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line="288" w:lineRule="auto"/>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22"/>
        </w:numPr>
        <w:spacing w:line="288" w:lineRule="auto"/>
        <w:ind w:left="0" w:firstLine="993"/>
        <w:jc w:val="both"/>
        <w:rPr>
          <w:rFonts w:ascii="Courier New" w:hAnsi="Courier New" w:cs="Courier New"/>
        </w:rPr>
      </w:pPr>
      <w:r>
        <w:rPr>
          <w:rFonts w:ascii="Courier New" w:hAnsi="Courier New" w:cs="Courier New"/>
        </w:rPr>
        <w:t>Licenciatura Plena em quaisquer disciplinas do currículo, na área da educação, com curso de pós-graduação, Especialização, em Psicopedagogia Institucional, com no mínimo 360 (trezentas e sessenta) horas.</w:t>
      </w:r>
    </w:p>
    <w:p w:rsidR="00A2016C" w:rsidRDefault="00A2016C" w:rsidP="00A2016C">
      <w:pPr>
        <w:pStyle w:val="Contedodetabela"/>
        <w:numPr>
          <w:ilvl w:val="0"/>
          <w:numId w:val="22"/>
        </w:numPr>
        <w:spacing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em quaisquer disciplinas do currículo, com pós-graduação, especialização, em Psicopedagogia Institucional, com no mínimo 360 (trezentas e sessenta) horas.</w:t>
      </w:r>
    </w:p>
    <w:p w:rsidR="00A2016C" w:rsidRDefault="00A2016C" w:rsidP="00A2016C">
      <w:pPr>
        <w:pStyle w:val="Contedodetabela"/>
        <w:spacing w:line="288" w:lineRule="auto"/>
        <w:ind w:left="0" w:firstLine="993"/>
        <w:jc w:val="both"/>
        <w:rPr>
          <w:rFonts w:ascii="Courier New" w:hAnsi="Courier New" w:cs="Courier New"/>
        </w:rPr>
      </w:pPr>
    </w:p>
    <w:p w:rsidR="00A2016C" w:rsidRDefault="00A2016C" w:rsidP="00A2016C">
      <w:pPr>
        <w:pStyle w:val="Contedodetabela"/>
        <w:spacing w:line="288" w:lineRule="auto"/>
        <w:ind w:left="0" w:firstLine="993"/>
        <w:jc w:val="both"/>
        <w:rPr>
          <w:rFonts w:ascii="Courier New" w:hAnsi="Courier New" w:cs="Courier New"/>
          <w:b/>
          <w:bCs/>
          <w:color w:val="0000FF"/>
          <w:u w:val="single"/>
        </w:rPr>
      </w:pPr>
    </w:p>
    <w:p w:rsidR="00A2016C" w:rsidRDefault="00A2016C" w:rsidP="00A2016C">
      <w:pPr>
        <w:pStyle w:val="Contedodetabela"/>
        <w:spacing w:line="288" w:lineRule="auto"/>
        <w:ind w:left="0"/>
        <w:jc w:val="center"/>
        <w:rPr>
          <w:rFonts w:ascii="Courier New" w:hAnsi="Courier New" w:cs="Courier New"/>
          <w:b/>
          <w:bCs/>
          <w:color w:val="0000FF"/>
          <w:u w:val="single"/>
        </w:rPr>
      </w:pPr>
      <w:r>
        <w:rPr>
          <w:rFonts w:ascii="Courier New" w:hAnsi="Courier New" w:cs="Courier New"/>
          <w:b/>
          <w:bCs/>
          <w:color w:val="0000FF"/>
          <w:u w:val="single"/>
        </w:rPr>
        <w:t xml:space="preserve">Denominação do Emprego: </w:t>
      </w:r>
      <w:r>
        <w:rPr>
          <w:rFonts w:ascii="Courier New" w:hAnsi="Courier New" w:cs="Courier New"/>
          <w:color w:val="0000FF"/>
          <w:u w:val="single"/>
        </w:rPr>
        <w:t>Professor Interlocutor da Língua Brasileira de Sinais – Libras</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 xml:space="preserve">: </w:t>
      </w:r>
    </w:p>
    <w:p w:rsidR="00A2016C" w:rsidRDefault="00A2016C" w:rsidP="00A2016C">
      <w:pPr>
        <w:pStyle w:val="Contedodetabela"/>
        <w:numPr>
          <w:ilvl w:val="0"/>
          <w:numId w:val="23"/>
        </w:numPr>
        <w:spacing w:line="288" w:lineRule="auto"/>
        <w:ind w:left="0" w:firstLine="993"/>
        <w:jc w:val="both"/>
        <w:rPr>
          <w:rFonts w:ascii="Courier New" w:hAnsi="Courier New" w:cs="Courier New"/>
        </w:rPr>
      </w:pPr>
      <w:r>
        <w:rPr>
          <w:rFonts w:ascii="Courier New" w:hAnsi="Courier New" w:cs="Courier New"/>
        </w:rPr>
        <w:t>Realizar tradução e interpretação da Língua Portuguesa para Libras de todas as áreas do conhecimento do currículo.</w:t>
      </w:r>
    </w:p>
    <w:p w:rsidR="00A2016C" w:rsidRDefault="00A2016C" w:rsidP="00A2016C">
      <w:pPr>
        <w:pStyle w:val="Contedodetabela"/>
        <w:numPr>
          <w:ilvl w:val="0"/>
          <w:numId w:val="22"/>
        </w:numPr>
        <w:spacing w:line="288" w:lineRule="auto"/>
        <w:ind w:left="0" w:firstLine="993"/>
        <w:jc w:val="both"/>
        <w:rPr>
          <w:rFonts w:ascii="Courier New" w:hAnsi="Courier New" w:cs="Courier New"/>
        </w:rPr>
      </w:pPr>
      <w:r>
        <w:rPr>
          <w:rFonts w:ascii="Courier New" w:hAnsi="Courier New" w:cs="Courier New"/>
        </w:rPr>
        <w:t>Intermediar a comunicação entre interlocutores surdos e ouvintes em situações do cotidiano escolar.</w:t>
      </w:r>
    </w:p>
    <w:p w:rsidR="00A2016C" w:rsidRDefault="00A2016C" w:rsidP="00A2016C">
      <w:pPr>
        <w:pStyle w:val="Contedodetabela"/>
        <w:numPr>
          <w:ilvl w:val="0"/>
          <w:numId w:val="22"/>
        </w:numPr>
        <w:spacing w:line="288" w:lineRule="auto"/>
        <w:ind w:left="0" w:firstLine="993"/>
        <w:jc w:val="both"/>
        <w:rPr>
          <w:rFonts w:ascii="Courier New" w:hAnsi="Courier New" w:cs="Courier New"/>
        </w:rPr>
      </w:pPr>
      <w:r>
        <w:rPr>
          <w:rFonts w:ascii="Courier New" w:hAnsi="Courier New" w:cs="Courier New"/>
        </w:rPr>
        <w:t>Prestar serviços em cursos de formação continuada na rede municipal, quando solicitado pelo Departamento Municipal de Educação, para fins de projetos de orientação.</w:t>
      </w:r>
    </w:p>
    <w:p w:rsidR="00A2016C" w:rsidRDefault="00A2016C" w:rsidP="00A2016C">
      <w:pPr>
        <w:pStyle w:val="Contedodetabela"/>
        <w:numPr>
          <w:ilvl w:val="0"/>
          <w:numId w:val="22"/>
        </w:numPr>
        <w:spacing w:line="288" w:lineRule="auto"/>
        <w:ind w:left="0" w:firstLine="993"/>
        <w:jc w:val="both"/>
        <w:rPr>
          <w:rFonts w:ascii="Courier New" w:hAnsi="Courier New" w:cs="Courier New"/>
        </w:rPr>
      </w:pPr>
      <w:r>
        <w:rPr>
          <w:rFonts w:ascii="Courier New" w:hAnsi="Courier New" w:cs="Courier New"/>
        </w:rPr>
        <w:t>Instruir sobre Libras em classes comuns.</w:t>
      </w:r>
    </w:p>
    <w:p w:rsidR="00A2016C" w:rsidRDefault="00A2016C" w:rsidP="00A2016C">
      <w:pPr>
        <w:pStyle w:val="Contedodetabela"/>
        <w:numPr>
          <w:ilvl w:val="0"/>
          <w:numId w:val="22"/>
        </w:numPr>
        <w:spacing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numPr>
          <w:ilvl w:val="0"/>
          <w:numId w:val="18"/>
        </w:numPr>
        <w:spacing w:line="288" w:lineRule="auto"/>
        <w:ind w:left="0" w:firstLine="993"/>
        <w:jc w:val="both"/>
        <w:rPr>
          <w:rFonts w:ascii="Courier New" w:hAnsi="Courier New" w:cs="Courier New"/>
        </w:rPr>
      </w:pPr>
      <w:r>
        <w:rPr>
          <w:rFonts w:ascii="Courier New" w:hAnsi="Courier New" w:cs="Courier New"/>
        </w:rPr>
        <w:t>Licenciatura Plena em Pedagogia com habilitação específica na respectiva área da Educação Especial – Deficiência Auditiva.</w:t>
      </w:r>
    </w:p>
    <w:p w:rsidR="00A2016C" w:rsidRDefault="00A2016C" w:rsidP="00A2016C">
      <w:pPr>
        <w:pStyle w:val="Contedodetabela"/>
        <w:numPr>
          <w:ilvl w:val="0"/>
          <w:numId w:val="18"/>
        </w:numPr>
        <w:spacing w:line="288" w:lineRule="auto"/>
        <w:ind w:left="0" w:firstLine="993"/>
        <w:jc w:val="both"/>
        <w:rPr>
          <w:rFonts w:ascii="Courier New" w:hAnsi="Courier New" w:cs="Courier New"/>
        </w:rPr>
      </w:pPr>
      <w:r>
        <w:rPr>
          <w:rFonts w:ascii="Courier New" w:hAnsi="Courier New" w:cs="Courier New"/>
        </w:rPr>
        <w:t>Licenciatura Plena em quaisquer disciplinas do currículo na área da Educação, com pós-graduação, Especialização, na respectiva área da Educação Especial com no mínimo 360 (trezentas e sessenta) horas – Deficiência Auditiva.</w:t>
      </w:r>
    </w:p>
    <w:p w:rsidR="00A2016C" w:rsidRDefault="00A2016C" w:rsidP="00A2016C">
      <w:pPr>
        <w:pStyle w:val="Contedodetabela"/>
        <w:numPr>
          <w:ilvl w:val="0"/>
          <w:numId w:val="18"/>
        </w:numPr>
        <w:spacing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em quaisquer disciplinas do currículo, com pós-graduação, especialização, na área da Educação Especial, correspondente, com no mínimo 360 (trezentas e sessenta) horas.</w:t>
      </w:r>
    </w:p>
    <w:p w:rsidR="00A2016C" w:rsidRDefault="00A2016C" w:rsidP="00A2016C">
      <w:pPr>
        <w:pStyle w:val="Contedodetabela"/>
        <w:spacing w:line="288" w:lineRule="auto"/>
        <w:ind w:left="0" w:firstLine="993"/>
        <w:jc w:val="both"/>
        <w:rPr>
          <w:rFonts w:ascii="Courier New" w:hAnsi="Courier New" w:cs="Courier New"/>
        </w:rPr>
      </w:pPr>
    </w:p>
    <w:p w:rsidR="00A2016C" w:rsidRDefault="00A2016C" w:rsidP="00A2016C">
      <w:pPr>
        <w:pStyle w:val="Contedodetabela"/>
        <w:snapToGrid w:val="0"/>
        <w:spacing w:line="288" w:lineRule="auto"/>
        <w:ind w:left="0" w:firstLine="993"/>
        <w:jc w:val="both"/>
        <w:rPr>
          <w:rFonts w:ascii="Courier New" w:hAnsi="Courier New" w:cs="Courier New"/>
          <w:b/>
          <w:bCs/>
          <w:color w:val="0000FF"/>
          <w:u w:val="single"/>
        </w:rPr>
      </w:pPr>
    </w:p>
    <w:p w:rsidR="00A2016C" w:rsidRDefault="00A2016C" w:rsidP="00A2016C">
      <w:pPr>
        <w:pStyle w:val="Contedodetabela"/>
        <w:snapToGrid w:val="0"/>
        <w:spacing w:line="288" w:lineRule="auto"/>
        <w:ind w:left="0"/>
        <w:jc w:val="center"/>
        <w:rPr>
          <w:rFonts w:ascii="Courier New" w:hAnsi="Courier New" w:cs="Courier New"/>
          <w:b/>
          <w:bCs/>
          <w:color w:val="0000FF"/>
          <w:u w:val="single"/>
        </w:rPr>
      </w:pPr>
      <w:r>
        <w:rPr>
          <w:rFonts w:ascii="Courier New" w:hAnsi="Courier New" w:cs="Courier New"/>
          <w:b/>
          <w:bCs/>
          <w:color w:val="0000FF"/>
          <w:u w:val="single"/>
        </w:rPr>
        <w:t xml:space="preserve">Denominação da Função: </w:t>
      </w:r>
      <w:r>
        <w:rPr>
          <w:rFonts w:ascii="Courier New" w:hAnsi="Courier New" w:cs="Courier New"/>
          <w:color w:val="0000FF"/>
          <w:u w:val="single"/>
        </w:rPr>
        <w:t>Assessor Pedagógico</w:t>
      </w:r>
    </w:p>
    <w:p w:rsidR="00A2016C" w:rsidRDefault="00A2016C" w:rsidP="00A2016C">
      <w:pPr>
        <w:pStyle w:val="Contedodetabela"/>
        <w:snapToGrid w:val="0"/>
        <w:spacing w:line="288" w:lineRule="auto"/>
        <w:ind w:left="0" w:firstLine="993"/>
        <w:jc w:val="both"/>
        <w:rPr>
          <w:rFonts w:ascii="Courier New" w:hAnsi="Courier New" w:cs="Courier New"/>
          <w:b/>
          <w:bCs/>
          <w:i/>
          <w:iCs/>
        </w:rPr>
      </w:pPr>
    </w:p>
    <w:p w:rsidR="00A2016C" w:rsidRDefault="00A2016C" w:rsidP="00A2016C">
      <w:pPr>
        <w:pStyle w:val="Contedodetabela"/>
        <w:snapToGrid w:val="0"/>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Coordenar, juntamente com a direção, a elaboração e responsabilizar-se pela divulgação e execução da Proposta Pedagógica da Escola, articulando essa elaboração de forma participativa e cooperativa.</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Organizar e apoiar as ações pedagógicas, propiciando sua efetividade.</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Estabelecer parceria com a direção da escola, que favoreça a criação de vínculos de respeito e de trocas no trabalho educativo.</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 xml:space="preserve">Acompanhar e avaliar o processo de ensino e aprendizagem, contribuindo positivamente para a busca de soluções para os problemas de aprendizagem identificados. </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 xml:space="preserve">Coordenar o planejamento e a execução das ações pedagógicas na escola. </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Atuar de maneira integrada com a equipe escolar.</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Acompanhar o desempenho dos alunos, por meio de registros, orientando os docentes na aplicabilidade de propostas diversificadas.</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Estabelecer metas a serem atingidas pela equipe.</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Promover um clima escolar favorável à aprendizagem e ao ensino.</w:t>
      </w:r>
    </w:p>
    <w:p w:rsidR="00A2016C" w:rsidRDefault="00A2016C" w:rsidP="00A2016C">
      <w:pPr>
        <w:pStyle w:val="Contedodetabela"/>
        <w:numPr>
          <w:ilvl w:val="0"/>
          <w:numId w:val="24"/>
        </w:numPr>
        <w:snapToGrid w:val="0"/>
        <w:spacing w:line="288" w:lineRule="auto"/>
        <w:ind w:left="0" w:firstLine="993"/>
        <w:jc w:val="both"/>
        <w:rPr>
          <w:rFonts w:ascii="Courier New" w:hAnsi="Courier New" w:cs="Courier New"/>
        </w:rPr>
      </w:pPr>
      <w:r>
        <w:rPr>
          <w:rFonts w:ascii="Courier New" w:hAnsi="Courier New" w:cs="Courier New"/>
        </w:rPr>
        <w:t>Promover relações interpessoais.</w:t>
      </w:r>
    </w:p>
    <w:p w:rsidR="00A2016C" w:rsidRDefault="00A2016C" w:rsidP="00A2016C">
      <w:pPr>
        <w:numPr>
          <w:ilvl w:val="0"/>
          <w:numId w:val="24"/>
        </w:numPr>
        <w:suppressAutoHyphens/>
        <w:autoSpaceDN w:val="0"/>
        <w:spacing w:line="288" w:lineRule="auto"/>
        <w:ind w:left="0" w:firstLine="993"/>
        <w:jc w:val="both"/>
        <w:rPr>
          <w:rFonts w:ascii="Courier New" w:hAnsi="Courier New" w:cs="Courier New"/>
          <w:color w:val="000000"/>
          <w:sz w:val="24"/>
          <w:szCs w:val="24"/>
        </w:rPr>
      </w:pPr>
      <w:r>
        <w:rPr>
          <w:rFonts w:ascii="Courier New" w:hAnsi="Courier New" w:cs="Courier New"/>
          <w:sz w:val="24"/>
          <w:szCs w:val="24"/>
        </w:rPr>
        <w:t>Acompanhar e divulgar os resultados da Unidade Escolar aferidos nas avaliações realizadas a fim de redirecionar o trabalho pedagógico.</w:t>
      </w:r>
    </w:p>
    <w:p w:rsidR="00A2016C" w:rsidRDefault="00A2016C" w:rsidP="00A2016C">
      <w:pPr>
        <w:pStyle w:val="Contedodetabela"/>
        <w:numPr>
          <w:ilvl w:val="0"/>
          <w:numId w:val="24"/>
        </w:numPr>
        <w:spacing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spacing w:line="288" w:lineRule="auto"/>
        <w:ind w:firstLine="993"/>
        <w:rPr>
          <w:rFonts w:ascii="Courier New" w:hAnsi="Courier New" w:cs="Courier New"/>
          <w:color w:val="000000"/>
          <w:sz w:val="24"/>
          <w:szCs w:val="24"/>
        </w:rPr>
      </w:pPr>
    </w:p>
    <w:p w:rsidR="00A2016C" w:rsidRDefault="00A2016C" w:rsidP="00A2016C">
      <w:pPr>
        <w:spacing w:line="288" w:lineRule="auto"/>
        <w:ind w:firstLine="993"/>
        <w:rPr>
          <w:rFonts w:ascii="Courier New" w:hAnsi="Courier New" w:cs="Courier New"/>
          <w:b/>
          <w:bCs/>
          <w:color w:val="000000"/>
          <w:sz w:val="24"/>
          <w:szCs w:val="24"/>
        </w:rPr>
      </w:pPr>
      <w:r>
        <w:rPr>
          <w:rFonts w:ascii="Courier New" w:hAnsi="Courier New" w:cs="Courier New"/>
          <w:b/>
          <w:bCs/>
          <w:color w:val="000000"/>
          <w:sz w:val="24"/>
          <w:szCs w:val="24"/>
          <w:u w:val="single"/>
        </w:rPr>
        <w:t>Requisitos</w:t>
      </w:r>
      <w:r>
        <w:rPr>
          <w:rFonts w:ascii="Courier New" w:hAnsi="Courier New" w:cs="Courier New"/>
          <w:b/>
          <w:bCs/>
          <w:color w:val="000000"/>
          <w:sz w:val="24"/>
          <w:szCs w:val="24"/>
        </w:rPr>
        <w:t>:</w:t>
      </w:r>
    </w:p>
    <w:p w:rsidR="00A2016C" w:rsidRDefault="00A2016C" w:rsidP="00A2016C">
      <w:pPr>
        <w:spacing w:line="288" w:lineRule="auto"/>
        <w:ind w:firstLine="993"/>
        <w:rPr>
          <w:rFonts w:ascii="Courier New" w:hAnsi="Courier New" w:cs="Courier New"/>
          <w:b/>
          <w:bCs/>
          <w:color w:val="000000"/>
          <w:sz w:val="24"/>
          <w:szCs w:val="24"/>
        </w:rPr>
      </w:pPr>
    </w:p>
    <w:p w:rsidR="00A2016C" w:rsidRDefault="00A2016C" w:rsidP="00A2016C">
      <w:pPr>
        <w:pStyle w:val="Contedodetabela"/>
        <w:numPr>
          <w:ilvl w:val="0"/>
          <w:numId w:val="25"/>
        </w:numPr>
        <w:spacing w:line="288" w:lineRule="auto"/>
        <w:ind w:left="0" w:firstLine="993"/>
        <w:jc w:val="both"/>
        <w:rPr>
          <w:rFonts w:ascii="Courier New" w:hAnsi="Courier New" w:cs="Courier New"/>
          <w:color w:val="FF0000"/>
        </w:rPr>
      </w:pPr>
      <w:r>
        <w:rPr>
          <w:rFonts w:ascii="Courier New" w:hAnsi="Courier New" w:cs="Courier New"/>
        </w:rPr>
        <w:t xml:space="preserve">Licenciatura Plena em qualquer disciplina do currículo da Educação Básica.                  </w:t>
      </w:r>
    </w:p>
    <w:p w:rsidR="00A2016C" w:rsidRDefault="00A2016C" w:rsidP="00A2016C">
      <w:pPr>
        <w:pStyle w:val="Contedodetabela"/>
        <w:numPr>
          <w:ilvl w:val="0"/>
          <w:numId w:val="26"/>
        </w:numPr>
        <w:spacing w:line="288" w:lineRule="auto"/>
        <w:ind w:left="0" w:firstLine="993"/>
        <w:jc w:val="both"/>
        <w:rPr>
          <w:rFonts w:ascii="Courier New" w:hAnsi="Courier New" w:cs="Courier New"/>
          <w:color w:val="000000"/>
        </w:rPr>
      </w:pPr>
      <w:r>
        <w:rPr>
          <w:rFonts w:ascii="Courier New" w:hAnsi="Courier New" w:cs="Courier New"/>
          <w:color w:val="000000"/>
        </w:rPr>
        <w:t>Apresentar no mínimo 3 (três) anos de experiência docente.</w:t>
      </w:r>
    </w:p>
    <w:p w:rsidR="00A2016C" w:rsidRDefault="00A2016C" w:rsidP="00A2016C">
      <w:pPr>
        <w:pStyle w:val="Contedodetabela"/>
        <w:spacing w:line="288" w:lineRule="auto"/>
        <w:ind w:left="0" w:firstLine="993"/>
        <w:jc w:val="both"/>
        <w:rPr>
          <w:rFonts w:ascii="Courier New" w:hAnsi="Courier New" w:cs="Courier New"/>
          <w:i/>
          <w:iCs/>
          <w:color w:val="000000"/>
        </w:rPr>
      </w:pPr>
    </w:p>
    <w:p w:rsidR="00A2016C" w:rsidRDefault="00A2016C" w:rsidP="00A2016C">
      <w:pPr>
        <w:pStyle w:val="Contedodetabela"/>
        <w:snapToGrid w:val="0"/>
        <w:spacing w:line="288" w:lineRule="auto"/>
        <w:ind w:left="0"/>
        <w:jc w:val="center"/>
        <w:rPr>
          <w:rFonts w:ascii="Courier New" w:hAnsi="Courier New" w:cs="Courier New"/>
          <w:b/>
          <w:bCs/>
          <w:color w:val="0000FF"/>
          <w:u w:val="single"/>
        </w:rPr>
      </w:pPr>
      <w:r>
        <w:rPr>
          <w:rFonts w:ascii="Courier New" w:hAnsi="Courier New" w:cs="Courier New"/>
          <w:b/>
          <w:bCs/>
          <w:color w:val="0000FF"/>
          <w:u w:val="single"/>
        </w:rPr>
        <w:t xml:space="preserve">Denominação da Função: </w:t>
      </w:r>
      <w:r>
        <w:rPr>
          <w:rFonts w:ascii="Courier New" w:hAnsi="Courier New" w:cs="Courier New"/>
          <w:color w:val="0000FF"/>
          <w:u w:val="single"/>
        </w:rPr>
        <w:t>Assessor de Diretor de Escola</w:t>
      </w:r>
    </w:p>
    <w:p w:rsidR="00A2016C" w:rsidRDefault="00A2016C" w:rsidP="00A2016C">
      <w:pPr>
        <w:pStyle w:val="Contedodetabela"/>
        <w:snapToGrid w:val="0"/>
        <w:spacing w:line="288" w:lineRule="auto"/>
        <w:ind w:left="0" w:firstLine="993"/>
        <w:jc w:val="both"/>
        <w:rPr>
          <w:rFonts w:ascii="Courier New" w:hAnsi="Courier New" w:cs="Courier New"/>
          <w:b/>
          <w:bCs/>
        </w:rPr>
      </w:pPr>
    </w:p>
    <w:p w:rsidR="00A2016C" w:rsidRDefault="00A2016C" w:rsidP="00A2016C">
      <w:pPr>
        <w:pStyle w:val="Contedodetabela"/>
        <w:snapToGrid w:val="0"/>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snapToGrid w:val="0"/>
        <w:spacing w:line="288" w:lineRule="auto"/>
        <w:ind w:left="0" w:firstLine="993"/>
        <w:jc w:val="both"/>
        <w:rPr>
          <w:rFonts w:ascii="Courier New" w:hAnsi="Courier New" w:cs="Courier New"/>
          <w:b/>
          <w:bCs/>
        </w:rPr>
      </w:pPr>
    </w:p>
    <w:p w:rsidR="00A2016C" w:rsidRDefault="00A2016C" w:rsidP="00A2016C">
      <w:pPr>
        <w:pStyle w:val="Contedodetabela"/>
        <w:numPr>
          <w:ilvl w:val="0"/>
          <w:numId w:val="27"/>
        </w:numPr>
        <w:spacing w:line="288" w:lineRule="auto"/>
        <w:ind w:left="0" w:firstLine="993"/>
        <w:jc w:val="both"/>
        <w:rPr>
          <w:rFonts w:ascii="Courier New" w:hAnsi="Courier New" w:cs="Courier New"/>
        </w:rPr>
      </w:pPr>
      <w:r>
        <w:rPr>
          <w:rFonts w:ascii="Courier New" w:hAnsi="Courier New" w:cs="Courier New"/>
        </w:rPr>
        <w:t>Oferecer suporte às atividades pedagógicas e administrativas, auxiliando o Diretor da Unidade Escolar.</w:t>
      </w:r>
    </w:p>
    <w:p w:rsidR="00A2016C" w:rsidRDefault="00A2016C" w:rsidP="00A2016C">
      <w:pPr>
        <w:pStyle w:val="Contedodetabela"/>
        <w:numPr>
          <w:ilvl w:val="0"/>
          <w:numId w:val="27"/>
        </w:numPr>
        <w:spacing w:line="288" w:lineRule="auto"/>
        <w:ind w:left="0" w:firstLine="993"/>
        <w:jc w:val="both"/>
        <w:rPr>
          <w:rFonts w:ascii="Courier New" w:hAnsi="Courier New" w:cs="Courier New"/>
        </w:rPr>
      </w:pPr>
      <w:r>
        <w:rPr>
          <w:rFonts w:ascii="Courier New" w:hAnsi="Courier New" w:cs="Courier New"/>
        </w:rPr>
        <w:t>Substituir o Diretor da Unidade Escolar, quando de suas ausências e impedimentos legais.</w:t>
      </w:r>
    </w:p>
    <w:p w:rsidR="00A2016C" w:rsidRDefault="00A2016C" w:rsidP="00A2016C">
      <w:pPr>
        <w:pStyle w:val="Contedodetabela"/>
        <w:numPr>
          <w:ilvl w:val="0"/>
          <w:numId w:val="27"/>
        </w:numPr>
        <w:spacing w:line="288" w:lineRule="auto"/>
        <w:ind w:left="0" w:firstLine="993"/>
        <w:jc w:val="both"/>
        <w:rPr>
          <w:rFonts w:ascii="Courier New" w:hAnsi="Courier New" w:cs="Courier New"/>
        </w:rPr>
      </w:pPr>
      <w:r>
        <w:rPr>
          <w:rFonts w:ascii="Courier New" w:hAnsi="Courier New" w:cs="Courier New"/>
        </w:rPr>
        <w:t xml:space="preserve">Desenvolver atividades correlatas determinadas pelo seu superior imediato </w:t>
      </w:r>
    </w:p>
    <w:p w:rsidR="00A2016C" w:rsidRDefault="00A2016C" w:rsidP="00A2016C">
      <w:pPr>
        <w:pStyle w:val="Contedodetabela"/>
        <w:spacing w:line="288" w:lineRule="auto"/>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 xml:space="preserve">: </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numPr>
          <w:ilvl w:val="0"/>
          <w:numId w:val="28"/>
        </w:numPr>
        <w:spacing w:line="288" w:lineRule="auto"/>
        <w:ind w:left="0" w:firstLine="993"/>
        <w:jc w:val="both"/>
        <w:rPr>
          <w:rFonts w:ascii="Courier New" w:hAnsi="Courier New" w:cs="Courier New"/>
          <w:color w:val="FF0000"/>
        </w:rPr>
      </w:pPr>
      <w:r>
        <w:rPr>
          <w:rFonts w:ascii="Courier New" w:hAnsi="Courier New" w:cs="Courier New"/>
        </w:rPr>
        <w:t xml:space="preserve">Licenciatura Plena em Pedagogia, com habilitação específica na área de atuação.                    </w:t>
      </w:r>
    </w:p>
    <w:p w:rsidR="00A2016C" w:rsidRDefault="00A2016C" w:rsidP="00A2016C">
      <w:pPr>
        <w:pStyle w:val="Contedodetabela"/>
        <w:numPr>
          <w:ilvl w:val="0"/>
          <w:numId w:val="28"/>
        </w:numPr>
        <w:spacing w:line="288" w:lineRule="auto"/>
        <w:ind w:left="0" w:firstLine="993"/>
        <w:jc w:val="both"/>
        <w:rPr>
          <w:rFonts w:ascii="Courier New" w:hAnsi="Courier New" w:cs="Courier New"/>
          <w:color w:val="FF0000"/>
        </w:rPr>
      </w:pPr>
      <w:r>
        <w:rPr>
          <w:rFonts w:ascii="Courier New" w:hAnsi="Courier New" w:cs="Courier New"/>
          <w:color w:val="000000"/>
        </w:rPr>
        <w:t>Apresentar no mínimo 4 (quatro) anos de experiência docente ou 3 (três) anos de experiência docente e 1 (um) ano  de experiência em suporte pedagógico.</w:t>
      </w:r>
    </w:p>
    <w:p w:rsidR="00A2016C" w:rsidRDefault="00A2016C" w:rsidP="00A2016C">
      <w:pPr>
        <w:pStyle w:val="Contedodetabela"/>
        <w:spacing w:line="288" w:lineRule="auto"/>
        <w:ind w:left="0" w:firstLine="993"/>
        <w:jc w:val="both"/>
        <w:rPr>
          <w:rFonts w:ascii="Courier New" w:hAnsi="Courier New" w:cs="Courier New"/>
          <w:color w:val="000000"/>
        </w:rPr>
      </w:pPr>
    </w:p>
    <w:p w:rsidR="00A2016C" w:rsidRDefault="00A2016C" w:rsidP="00A2016C">
      <w:pPr>
        <w:pStyle w:val="Contedodetabela"/>
        <w:snapToGrid w:val="0"/>
        <w:spacing w:line="288" w:lineRule="auto"/>
        <w:ind w:left="0"/>
        <w:jc w:val="center"/>
        <w:rPr>
          <w:rFonts w:ascii="Courier New" w:hAnsi="Courier New" w:cs="Courier New"/>
          <w:b/>
          <w:bCs/>
          <w:color w:val="0000FF"/>
          <w:u w:val="single"/>
        </w:rPr>
      </w:pPr>
    </w:p>
    <w:p w:rsidR="00A2016C" w:rsidRDefault="00A2016C" w:rsidP="00A2016C">
      <w:pPr>
        <w:pStyle w:val="Contedodetabela"/>
        <w:snapToGrid w:val="0"/>
        <w:spacing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da Função: </w:t>
      </w:r>
      <w:r>
        <w:rPr>
          <w:rFonts w:ascii="Courier New" w:hAnsi="Courier New" w:cs="Courier New"/>
          <w:color w:val="0000FF"/>
          <w:u w:val="single"/>
        </w:rPr>
        <w:t>Diretor de Escola</w:t>
      </w:r>
    </w:p>
    <w:p w:rsidR="00A2016C" w:rsidRDefault="00A2016C" w:rsidP="00A2016C">
      <w:pPr>
        <w:pStyle w:val="Contedodetabela"/>
        <w:spacing w:line="288" w:lineRule="auto"/>
        <w:ind w:left="0" w:firstLine="993"/>
        <w:jc w:val="both"/>
        <w:rPr>
          <w:rFonts w:ascii="Courier New" w:hAnsi="Courier New" w:cs="Courier New"/>
          <w:color w:val="0000FF"/>
          <w:u w:val="single"/>
        </w:rPr>
      </w:pPr>
    </w:p>
    <w:p w:rsidR="00A2016C" w:rsidRDefault="00A2016C" w:rsidP="00A2016C">
      <w:pPr>
        <w:pStyle w:val="Contedodetabela"/>
        <w:spacing w:line="288" w:lineRule="auto"/>
        <w:ind w:left="0" w:firstLine="993"/>
        <w:jc w:val="both"/>
        <w:rPr>
          <w:rFonts w:ascii="Courier New" w:hAnsi="Courier New" w:cs="Courier New"/>
          <w:color w:val="0000FF"/>
          <w:u w:val="single"/>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Atuação nas Unidades Escolares de Ensino Fundamental da Educação Básica.</w:t>
      </w: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Responsabilizar-se, antes de tudo, pelas ações de natureza pedagógica, colocando-as como eixo de seu trabalho. Essas ações dizem respeito à gestão do Projeto Pedagógico da Escola, do Currículo, do Plano de Intervenção Pedagógica, do desenvolvimento profissional e da avaliação, ou seja, a questão dos próprios elementos que constituem a natureza da atividade escolar. Todos os membros da equipe escolar devem estar envolvidos nessas ações, mas a responsabilidade direta sobre elas é da competência de quem dirige a Escola.</w:t>
      </w: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Propor e planejar ações, observando, pesquisando e refletindo sobre o cotidiano escolar.</w:t>
      </w: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Responsabilizar-se pela administração de pessoal, de recursos materiais, financeiros e pedagógicos, e do patrimônio escolar.</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Estimular a participação dos colegiados e das instituições escolares, valorizando a gestão participativa fortalecendo o vínculo com a comunidade local e estabelecendo parcerias que promovam enriquecimento do trabalho da Escola e da comunidade em que ela se insere.</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Compreender os condicionamentos políticos e sociais para promover maior integração com a comunidade.</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Promover ações de formação continuada de sua equipe, compartilhando informações, garantindo assistência pedagógica aos professores e o aprimoramento profissional de todos.</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Incorporar, em sua prática, valores, atitudes e sentidos de justiça essenciais ao convívio social, ético e solidário.</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Divulgar para a comunidade escolar os resultados das avaliações internas e externas.</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Planejar com sua equipe, alternativas de ações de intervenção pedagógica para melhorar o desempenho dos alunos e, consequentemente, a qualidade do ensino na Escola.</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Compartilhar e desenvolver as metas estabelecidas pelo Departamento Municipal de Educação com toda a comunidade.</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Desenvolver atividades correlatas determinadas pelo seu superior imediato.</w:t>
      </w:r>
    </w:p>
    <w:p w:rsidR="00A2016C" w:rsidRDefault="00A2016C" w:rsidP="00A2016C">
      <w:pPr>
        <w:spacing w:line="288" w:lineRule="auto"/>
        <w:ind w:firstLine="993"/>
        <w:jc w:val="both"/>
        <w:rPr>
          <w:rFonts w:ascii="Courier New" w:hAnsi="Courier New" w:cs="Courier New"/>
          <w:sz w:val="24"/>
          <w:szCs w:val="24"/>
        </w:rPr>
      </w:pPr>
    </w:p>
    <w:p w:rsidR="00A2016C" w:rsidRDefault="00A2016C" w:rsidP="00A2016C">
      <w:pPr>
        <w:spacing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Requisitos</w:t>
      </w:r>
      <w:r>
        <w:rPr>
          <w:rFonts w:ascii="Courier New" w:hAnsi="Courier New" w:cs="Courier New"/>
          <w:b/>
          <w:bCs/>
          <w:sz w:val="24"/>
          <w:szCs w:val="24"/>
        </w:rPr>
        <w:t>:</w:t>
      </w:r>
    </w:p>
    <w:p w:rsidR="00A2016C" w:rsidRDefault="00A2016C" w:rsidP="00A2016C">
      <w:pPr>
        <w:pStyle w:val="Contedodetabela"/>
        <w:numPr>
          <w:ilvl w:val="0"/>
          <w:numId w:val="30"/>
        </w:numPr>
        <w:spacing w:line="288" w:lineRule="auto"/>
        <w:ind w:left="0" w:firstLine="993"/>
        <w:jc w:val="both"/>
        <w:rPr>
          <w:rFonts w:ascii="Courier New" w:hAnsi="Courier New" w:cs="Courier New"/>
        </w:rPr>
      </w:pPr>
      <w:r>
        <w:rPr>
          <w:rFonts w:ascii="Courier New" w:hAnsi="Courier New" w:cs="Courier New"/>
        </w:rPr>
        <w:t>Licenciatura Plena em Pedagogia, com habilitação específica na área de atuação.</w:t>
      </w:r>
      <w:r>
        <w:rPr>
          <w:rFonts w:ascii="Courier New" w:hAnsi="Courier New" w:cs="Courier New"/>
          <w:b/>
          <w:bCs/>
        </w:rPr>
        <w:t xml:space="preserve"> </w:t>
      </w:r>
    </w:p>
    <w:p w:rsidR="00A2016C" w:rsidRDefault="00A2016C" w:rsidP="00A2016C">
      <w:pPr>
        <w:pStyle w:val="Contedodetabela"/>
        <w:numPr>
          <w:ilvl w:val="0"/>
          <w:numId w:val="30"/>
        </w:numPr>
        <w:spacing w:line="288" w:lineRule="auto"/>
        <w:ind w:left="0" w:firstLine="993"/>
        <w:jc w:val="both"/>
        <w:rPr>
          <w:rFonts w:ascii="Courier New" w:hAnsi="Courier New" w:cs="Courier New"/>
          <w:color w:val="000000"/>
        </w:rPr>
      </w:pPr>
      <w:r>
        <w:rPr>
          <w:rFonts w:ascii="Courier New" w:hAnsi="Courier New" w:cs="Courier New"/>
          <w:color w:val="000000"/>
        </w:rPr>
        <w:t>Apresentar no mínimo 5 (cinco) anos de experiência docente ou  3 (três) anos de experiência docente e 2 (dois) de experiência em suporte pedagógico.</w:t>
      </w:r>
    </w:p>
    <w:p w:rsidR="00A2016C" w:rsidRDefault="00A2016C" w:rsidP="00A2016C">
      <w:pPr>
        <w:pStyle w:val="Contedodetabela"/>
        <w:spacing w:line="288" w:lineRule="auto"/>
        <w:ind w:left="0" w:firstLine="993"/>
        <w:jc w:val="both"/>
        <w:rPr>
          <w:rFonts w:ascii="Courier New" w:hAnsi="Courier New" w:cs="Courier New"/>
          <w:color w:val="FF0000"/>
        </w:rPr>
      </w:pPr>
    </w:p>
    <w:p w:rsidR="00A2016C" w:rsidRDefault="00A2016C" w:rsidP="00A2016C">
      <w:pPr>
        <w:pStyle w:val="Contedodetabela"/>
        <w:snapToGrid w:val="0"/>
        <w:spacing w:line="288" w:lineRule="auto"/>
        <w:ind w:left="0" w:firstLine="993"/>
        <w:jc w:val="both"/>
        <w:rPr>
          <w:rFonts w:ascii="Courier New" w:hAnsi="Courier New" w:cs="Courier New"/>
          <w:b/>
          <w:bCs/>
          <w:color w:val="0000FF"/>
          <w:u w:val="single"/>
        </w:rPr>
      </w:pPr>
    </w:p>
    <w:p w:rsidR="00A2016C" w:rsidRDefault="00A2016C" w:rsidP="00A2016C">
      <w:pPr>
        <w:pStyle w:val="Contedodetabela"/>
        <w:snapToGrid w:val="0"/>
        <w:spacing w:line="288" w:lineRule="auto"/>
        <w:ind w:left="0"/>
        <w:jc w:val="center"/>
        <w:rPr>
          <w:rFonts w:ascii="Courier New" w:hAnsi="Courier New" w:cs="Courier New"/>
          <w:color w:val="0000FF"/>
          <w:u w:val="single"/>
        </w:rPr>
      </w:pPr>
      <w:r>
        <w:rPr>
          <w:rFonts w:ascii="Courier New" w:hAnsi="Courier New" w:cs="Courier New"/>
          <w:b/>
          <w:bCs/>
          <w:color w:val="0000FF"/>
          <w:u w:val="single"/>
        </w:rPr>
        <w:t>Denominação da Função:</w:t>
      </w:r>
      <w:r>
        <w:rPr>
          <w:rFonts w:ascii="Courier New" w:hAnsi="Courier New" w:cs="Courier New"/>
          <w:color w:val="0000FF"/>
          <w:u w:val="single"/>
        </w:rPr>
        <w:t xml:space="preserve"> Diretor de Educação Infantil.</w:t>
      </w:r>
    </w:p>
    <w:p w:rsidR="00A2016C" w:rsidRDefault="00A2016C" w:rsidP="00A2016C">
      <w:pPr>
        <w:pStyle w:val="Contedodetabela"/>
        <w:spacing w:line="288" w:lineRule="auto"/>
        <w:ind w:left="0" w:firstLine="993"/>
        <w:jc w:val="both"/>
        <w:rPr>
          <w:rFonts w:ascii="Courier New" w:hAnsi="Courier New" w:cs="Courier New"/>
        </w:rPr>
      </w:pPr>
    </w:p>
    <w:p w:rsidR="00A2016C" w:rsidRDefault="00A2016C" w:rsidP="00A2016C">
      <w:pPr>
        <w:pStyle w:val="Contedodetabela"/>
        <w:spacing w:line="288" w:lineRule="auto"/>
        <w:ind w:left="0" w:firstLine="993"/>
        <w:jc w:val="both"/>
        <w:rPr>
          <w:rFonts w:ascii="Courier New" w:hAnsi="Courier New" w:cs="Courier New"/>
          <w:b/>
          <w:bCs/>
          <w:u w:val="single"/>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spacing w:line="288" w:lineRule="auto"/>
        <w:ind w:left="0" w:firstLine="993"/>
        <w:jc w:val="both"/>
        <w:rPr>
          <w:rFonts w:ascii="Courier New" w:hAnsi="Courier New" w:cs="Courier New"/>
          <w:b/>
          <w:bCs/>
        </w:rPr>
      </w:pP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Atuação nas Unidades Escolares de Educação Infantil da Educação Básica.</w:t>
      </w: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Responsabilizar-se, antes de tudo, pelas ações de natureza pedagógica, colocando-as como eixo de seu trabalho. Essas ações dizem respeito à gestão do Projeto Pedagógico da Escola, do Currículo, do Plano de Intervenção Pedagógica, do desenvolvimento profissional e da avaliação, ou seja, a questão dos próprios elementos que constituem a natureza da atividade escolar. Todos os membros da equipe escolar devem estar envolvidos nessas ações, mas a responsabilidade direta sobre elas é da competência de quem dirige a Escola.</w:t>
      </w: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Propor e planejar ações, observando, pesquisando e refletindo sobre o cotidiano escolar.</w:t>
      </w:r>
    </w:p>
    <w:p w:rsidR="00A2016C" w:rsidRDefault="00A2016C" w:rsidP="00A2016C">
      <w:pPr>
        <w:pStyle w:val="Contedodetabela"/>
        <w:numPr>
          <w:ilvl w:val="0"/>
          <w:numId w:val="29"/>
        </w:numPr>
        <w:spacing w:line="288" w:lineRule="auto"/>
        <w:ind w:left="0" w:firstLine="993"/>
        <w:jc w:val="both"/>
        <w:rPr>
          <w:rFonts w:ascii="Courier New" w:hAnsi="Courier New" w:cs="Courier New"/>
        </w:rPr>
      </w:pPr>
      <w:r>
        <w:rPr>
          <w:rFonts w:ascii="Courier New" w:hAnsi="Courier New" w:cs="Courier New"/>
        </w:rPr>
        <w:t>Responsabilizar-se pela administração de pessoal, de recursos materiais, financeiros e pedagógicos, e do patrimônio escolar.</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Estimular a participação dos colegiados e das instituições escolares, valorizando a gestão participativa fortalecendo o vínculo com a comunidade local e estabelecendo parcerias que promovam enriquecimento do trabalho da Escola e da comunidade em que ela se insere.</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Compreender os condicionamentos políticos e sociais para promover maior integração com a comunidade.</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Promover ações de formação continuada de sua equipe, compartilhando informações, garantindo assistência pedagógica aos professores e o aprimoramento profissional de todos.</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Incorporar, em sua prática, valores, atitudes e sentidos de justiça essenciais ao convívio social, ético e solidário.</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Divulgar para a comunidade escolar os resultados das avaliações internas e externas.</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Planejar com sua equipe alternativa de ações de intervenção pedagógica para melhorar o desempenho dos alunos e, consequentemente, a qualidade do ensino na Escola.</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Compartilhar e pactuar as metas estabelecidas pelo Departamento Municipal de Educação com toda a comunidade.</w:t>
      </w:r>
    </w:p>
    <w:p w:rsidR="00A2016C" w:rsidRDefault="00A2016C" w:rsidP="00A2016C">
      <w:pPr>
        <w:numPr>
          <w:ilvl w:val="0"/>
          <w:numId w:val="29"/>
        </w:numPr>
        <w:suppressAutoHyphens/>
        <w:autoSpaceDE w:val="0"/>
        <w:spacing w:line="288" w:lineRule="auto"/>
        <w:ind w:left="0" w:firstLine="993"/>
        <w:jc w:val="both"/>
        <w:rPr>
          <w:rFonts w:ascii="Courier New" w:hAnsi="Courier New" w:cs="Courier New"/>
          <w:sz w:val="24"/>
          <w:szCs w:val="24"/>
        </w:rPr>
      </w:pPr>
      <w:r>
        <w:rPr>
          <w:rFonts w:ascii="Courier New" w:hAnsi="Courier New" w:cs="Courier New"/>
          <w:sz w:val="24"/>
          <w:szCs w:val="24"/>
        </w:rPr>
        <w:t>Desenvolver atividades correlatas determinadas pelo seu superior imediato.</w:t>
      </w:r>
    </w:p>
    <w:p w:rsidR="00A2016C" w:rsidRDefault="00A2016C" w:rsidP="00A2016C">
      <w:pPr>
        <w:spacing w:line="288" w:lineRule="auto"/>
        <w:ind w:firstLine="993"/>
        <w:jc w:val="both"/>
        <w:rPr>
          <w:rFonts w:ascii="Courier New" w:hAnsi="Courier New" w:cs="Courier New"/>
          <w:sz w:val="24"/>
          <w:szCs w:val="24"/>
        </w:rPr>
      </w:pPr>
    </w:p>
    <w:p w:rsidR="00A2016C" w:rsidRDefault="00A2016C" w:rsidP="00A2016C">
      <w:pPr>
        <w:spacing w:line="288" w:lineRule="auto"/>
        <w:ind w:firstLine="993"/>
        <w:jc w:val="both"/>
        <w:rPr>
          <w:rFonts w:ascii="Courier New" w:hAnsi="Courier New" w:cs="Courier New"/>
          <w:b/>
          <w:bCs/>
          <w:sz w:val="24"/>
          <w:szCs w:val="24"/>
        </w:rPr>
      </w:pPr>
      <w:r>
        <w:rPr>
          <w:rFonts w:ascii="Courier New" w:hAnsi="Courier New" w:cs="Courier New"/>
          <w:b/>
          <w:bCs/>
          <w:sz w:val="24"/>
          <w:szCs w:val="24"/>
          <w:u w:val="single"/>
        </w:rPr>
        <w:t>Requisitos</w:t>
      </w:r>
      <w:r>
        <w:rPr>
          <w:rFonts w:ascii="Courier New" w:hAnsi="Courier New" w:cs="Courier New"/>
          <w:b/>
          <w:bCs/>
          <w:sz w:val="24"/>
          <w:szCs w:val="24"/>
        </w:rPr>
        <w:t>:</w:t>
      </w:r>
    </w:p>
    <w:p w:rsidR="00A2016C" w:rsidRDefault="00A2016C" w:rsidP="00A2016C">
      <w:pPr>
        <w:pStyle w:val="Contedodetabela"/>
        <w:numPr>
          <w:ilvl w:val="0"/>
          <w:numId w:val="31"/>
        </w:numPr>
        <w:spacing w:line="288" w:lineRule="auto"/>
        <w:ind w:left="0" w:firstLine="993"/>
        <w:jc w:val="both"/>
        <w:rPr>
          <w:rFonts w:ascii="Courier New" w:hAnsi="Courier New" w:cs="Courier New"/>
        </w:rPr>
      </w:pPr>
      <w:r>
        <w:rPr>
          <w:rFonts w:ascii="Courier New" w:hAnsi="Courier New" w:cs="Courier New"/>
        </w:rPr>
        <w:t xml:space="preserve">Licenciatura Plena em Pedagogia, com habilitação específica na área de atuação. </w:t>
      </w:r>
      <w:r>
        <w:rPr>
          <w:rFonts w:ascii="Courier New" w:hAnsi="Courier New" w:cs="Courier New"/>
          <w:b/>
          <w:bCs/>
        </w:rPr>
        <w:t xml:space="preserve">              </w:t>
      </w:r>
    </w:p>
    <w:p w:rsidR="00A2016C" w:rsidRDefault="00A2016C" w:rsidP="00A2016C">
      <w:pPr>
        <w:pStyle w:val="Contedodetabela"/>
        <w:numPr>
          <w:ilvl w:val="0"/>
          <w:numId w:val="31"/>
        </w:numPr>
        <w:spacing w:line="288" w:lineRule="auto"/>
        <w:ind w:left="0" w:firstLine="993"/>
        <w:jc w:val="both"/>
        <w:rPr>
          <w:rFonts w:ascii="Courier New" w:hAnsi="Courier New" w:cs="Courier New"/>
        </w:rPr>
      </w:pPr>
      <w:r>
        <w:rPr>
          <w:rFonts w:ascii="Courier New" w:hAnsi="Courier New" w:cs="Courier New"/>
          <w:color w:val="000000"/>
        </w:rPr>
        <w:t>Apresentar no mínimo 5 (cinco)  anos de experiência docente ou 3 (três) anos de experiência docente e 2 (dois) de experiência no suporte pedagógico.</w:t>
      </w:r>
    </w:p>
    <w:p w:rsidR="00A2016C" w:rsidRDefault="00A2016C" w:rsidP="00A2016C">
      <w:pPr>
        <w:pStyle w:val="Contedodetabela"/>
        <w:snapToGrid w:val="0"/>
        <w:spacing w:line="288" w:lineRule="auto"/>
        <w:ind w:left="0"/>
        <w:jc w:val="both"/>
        <w:rPr>
          <w:rFonts w:ascii="Courier New" w:hAnsi="Courier New" w:cs="Courier New"/>
          <w:b/>
          <w:bCs/>
          <w:color w:val="0000FF"/>
          <w:u w:val="single"/>
        </w:rPr>
      </w:pPr>
    </w:p>
    <w:p w:rsidR="00A2016C" w:rsidRDefault="00A2016C" w:rsidP="00A2016C">
      <w:pPr>
        <w:pStyle w:val="Contedodetabela"/>
        <w:snapToGrid w:val="0"/>
        <w:spacing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da Função: </w:t>
      </w:r>
      <w:r>
        <w:rPr>
          <w:rFonts w:ascii="Courier New" w:hAnsi="Courier New" w:cs="Courier New"/>
          <w:color w:val="0000FF"/>
          <w:u w:val="single"/>
        </w:rPr>
        <w:t>Supervisor de Ensino.</w:t>
      </w:r>
    </w:p>
    <w:p w:rsidR="00A2016C" w:rsidRDefault="00A2016C" w:rsidP="00A2016C">
      <w:pPr>
        <w:pStyle w:val="Contedodetabela"/>
        <w:spacing w:line="288" w:lineRule="auto"/>
        <w:ind w:left="0"/>
        <w:jc w:val="center"/>
        <w:rPr>
          <w:rFonts w:ascii="Courier New" w:hAnsi="Courier New" w:cs="Courier New"/>
          <w:b/>
          <w:bCs/>
          <w:color w:val="0000FF"/>
          <w:u w:val="single"/>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Subsidiar o Diretor de Escola ou Diretor de Educação Infantil com apoio técnico, administrativo e pedagógico.</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Dinamizar a implantação das políticas públicas.</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Acompanhar e apoiar o desenvolvimento do projeto político pedagógico.</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Acompanhar a APM da Unidade Escolar, a fim de verificar o seu funcionamento.</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Participar de reuniões pedagógicas contribuindo com subsídios para a formação da equipe escolar.</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Atuar como parte de um grupo, articulando Unidade Escolar, Departamento Municipal de Educação e Apoio Pedagógico.</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Realizar estudos e pesquisas para a formação em serviço.</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Formular propostas, a partir de indicadores, inclusive os resultantes de avaliações institucionais.</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Participar de Comissões Sindicantes, visando apurar possíveis ilícitos administrativos.</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Avaliar os impactos dos programas e das medidas implementadas na Unidade Escolar.</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Relacionar princípios, teorias e normas legais a situações reais.</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Socializar informações e conhecimentos.</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Conduzir práticas democráticas na Unidade Escolar.</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Acompanhar o funcionamento da Secretaria Escolar nos aspectos escriturais.</w:t>
      </w:r>
    </w:p>
    <w:p w:rsidR="00A2016C" w:rsidRDefault="00A2016C" w:rsidP="00A2016C">
      <w:pPr>
        <w:pStyle w:val="Contedodetabela"/>
        <w:numPr>
          <w:ilvl w:val="0"/>
          <w:numId w:val="32"/>
        </w:numPr>
        <w:spacing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line="288" w:lineRule="auto"/>
        <w:ind w:left="0" w:firstLine="993"/>
        <w:jc w:val="both"/>
        <w:rPr>
          <w:rFonts w:ascii="Courier New" w:hAnsi="Courier New" w:cs="Courier New"/>
          <w:b/>
          <w:bCs/>
          <w:u w:val="single"/>
        </w:rPr>
      </w:pPr>
    </w:p>
    <w:p w:rsidR="00A2016C" w:rsidRDefault="00A2016C" w:rsidP="00A2016C">
      <w:pPr>
        <w:pStyle w:val="Contedodetabela"/>
        <w:spacing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33"/>
        </w:numPr>
        <w:spacing w:line="288" w:lineRule="auto"/>
        <w:ind w:left="0" w:firstLine="993"/>
        <w:jc w:val="both"/>
        <w:rPr>
          <w:rFonts w:ascii="Courier New" w:hAnsi="Courier New" w:cs="Courier New"/>
        </w:rPr>
      </w:pPr>
      <w:r>
        <w:rPr>
          <w:rFonts w:ascii="Courier New" w:hAnsi="Courier New" w:cs="Courier New"/>
        </w:rPr>
        <w:t xml:space="preserve">Licenciatura Plena em Pedagogia, com habilitação específica na área de atuação. </w:t>
      </w:r>
      <w:r>
        <w:rPr>
          <w:rFonts w:ascii="Courier New" w:hAnsi="Courier New" w:cs="Courier New"/>
          <w:b/>
          <w:bCs/>
        </w:rPr>
        <w:t xml:space="preserve">              </w:t>
      </w:r>
    </w:p>
    <w:p w:rsidR="00A2016C" w:rsidRDefault="00A2016C" w:rsidP="00A2016C">
      <w:pPr>
        <w:pStyle w:val="Contedodetabela"/>
        <w:numPr>
          <w:ilvl w:val="0"/>
          <w:numId w:val="34"/>
        </w:numPr>
        <w:spacing w:line="288" w:lineRule="auto"/>
        <w:ind w:left="0" w:firstLine="993"/>
        <w:jc w:val="both"/>
        <w:rPr>
          <w:rFonts w:ascii="Courier New" w:hAnsi="Courier New" w:cs="Courier New"/>
          <w:color w:val="000000"/>
        </w:rPr>
      </w:pPr>
      <w:r>
        <w:rPr>
          <w:rFonts w:ascii="Courier New" w:hAnsi="Courier New" w:cs="Courier New"/>
          <w:color w:val="000000"/>
        </w:rPr>
        <w:t>Apresentar no mínimo 8 (oito)  anos de experiência docente ou 3 (três) anos de experiência docente e 5 (cinco)  anos de experiência no suporte pedagógico.</w:t>
      </w:r>
    </w:p>
    <w:p w:rsidR="00A2016C" w:rsidRDefault="00A2016C" w:rsidP="00A2016C">
      <w:pPr>
        <w:pStyle w:val="Contedodetabela"/>
        <w:spacing w:after="40" w:line="288" w:lineRule="auto"/>
        <w:ind w:left="0" w:firstLine="993"/>
        <w:jc w:val="both"/>
        <w:rPr>
          <w:rFonts w:ascii="Courier New" w:hAnsi="Courier New" w:cs="Courier New"/>
          <w:b/>
          <w:bCs/>
          <w:color w:val="0000FF"/>
          <w:u w:val="single"/>
        </w:rPr>
      </w:pPr>
    </w:p>
    <w:p w:rsidR="00A2016C" w:rsidRDefault="00A2016C" w:rsidP="00A2016C">
      <w:pPr>
        <w:pStyle w:val="Contedodetabela"/>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da Função: </w:t>
      </w:r>
      <w:r>
        <w:rPr>
          <w:rFonts w:ascii="Courier New" w:hAnsi="Courier New" w:cs="Courier New"/>
          <w:color w:val="0000FF"/>
          <w:u w:val="single"/>
        </w:rPr>
        <w:t>Assessor Pedagógico da Área de Códigos e Linguagens.</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Acompanhar a implantação das políticas públicas pedagógicas no município, por meio de formação em serviço à equipe escolar, na sua área de atuação.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projetos junto à equipe escolar considerando as relações do aluno com as práticas sociais e produtivas da sociedade.</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Contribuir na construção da organização do currículo.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Interagir com a equipe escolar a fim de elaborar a proposta política pedagógica da escola.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que apresentem diversas orientações didáticas, com o objetivo de apoiar e orientar o processo de ensino e aprendizagem.</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Analisar os resultados das avaliações institucionais, para efetivar inferências pedagógicas necessárias.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Programar reuniões para acompanhamento da metodologia aplicada na rede municipal – ação-reflexão-ação, relacionando a teoria à prática.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Licenciatura Plena em Letras.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 xml:space="preserve">Programa Especial de Formação Pedagógica de Docentes, com habilitação específica na disciplina correspondente à área de atuação. (Res. CNE 02/97) </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Experiência docente de 3 (três) anos de efetivo exercício, na área correspondente.</w:t>
      </w:r>
    </w:p>
    <w:p w:rsidR="00A2016C" w:rsidRDefault="00A2016C" w:rsidP="00A2016C">
      <w:pPr>
        <w:pStyle w:val="Contedodetabela"/>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Denominação da Função</w:t>
      </w:r>
      <w:r>
        <w:rPr>
          <w:rFonts w:ascii="Courier New" w:hAnsi="Courier New" w:cs="Courier New"/>
          <w:color w:val="0000FF"/>
          <w:u w:val="single"/>
        </w:rPr>
        <w:t>: Assessor Pedagógico da Área de Matemática e Ciências.</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Acompanhar a implantação das políticas públicas pedagógicas no município, por meio de formação em serviço à equipe escolar, na sua área de atuação.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projetos junto à equipe escolar considerando as relações do aluno com as práticas sociais e produtivas da sociedade.</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Contribuir na construção da organização do currículo.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Interagir com a equipe escolar a fim de elaborar a proposta política pedagógica da escola.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que apresentem diversas orientações didáticas, com o objetivo de apoiar e orientar o processo de ensino e aprendizagem.</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Analisar os resultados das avaliações institucionais, para efetivar inferências pedagógicas necessárias.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Programar reuniões para acompanhamento da metodologia aplicada na rede municipal – ação-reflexão-ação, relacionando a teoria à prática.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Licenciatura Plena em Matemática ou Ciências Biológicas.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Licenciatura Plena em Ciências com habilitação em Matemática.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com habilitação específica na disciplina correspondente à área de atuação. (Res. CNE 02/97)</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Experiência docente de 3 (três) anos de efetivo exercício, na área correspondente.</w:t>
      </w:r>
    </w:p>
    <w:p w:rsidR="00A2016C" w:rsidRDefault="00A2016C" w:rsidP="00A2016C">
      <w:pPr>
        <w:pStyle w:val="Contedodetabela"/>
        <w:spacing w:after="40" w:line="288" w:lineRule="auto"/>
        <w:ind w:left="0" w:firstLine="993"/>
        <w:jc w:val="both"/>
        <w:rPr>
          <w:rFonts w:ascii="Courier New" w:hAnsi="Courier New" w:cs="Courier New"/>
        </w:rPr>
      </w:pPr>
      <w:r>
        <w:rPr>
          <w:rFonts w:ascii="Courier New" w:hAnsi="Courier New" w:cs="Courier New"/>
        </w:rPr>
        <w:t xml:space="preserve">  </w:t>
      </w:r>
    </w:p>
    <w:p w:rsidR="00A2016C" w:rsidRDefault="00A2016C" w:rsidP="00A2016C">
      <w:pPr>
        <w:pStyle w:val="Contedodetabela"/>
        <w:spacing w:after="40" w:line="288" w:lineRule="auto"/>
        <w:ind w:left="0" w:firstLine="993"/>
        <w:jc w:val="both"/>
        <w:rPr>
          <w:rFonts w:ascii="Courier New" w:hAnsi="Courier New" w:cs="Courier New"/>
          <w:b/>
          <w:bCs/>
          <w:color w:val="0000FF"/>
          <w:u w:val="single"/>
        </w:rPr>
      </w:pPr>
    </w:p>
    <w:p w:rsidR="00A2016C" w:rsidRDefault="00A2016C" w:rsidP="00A2016C">
      <w:pPr>
        <w:pStyle w:val="Contedodetabela"/>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Denominação da Função</w:t>
      </w:r>
      <w:r>
        <w:rPr>
          <w:rFonts w:ascii="Courier New" w:hAnsi="Courier New" w:cs="Courier New"/>
          <w:color w:val="0000FF"/>
          <w:u w:val="single"/>
        </w:rPr>
        <w:t>: Assessor Pedagógico da Área de Ciências Sociais e Projetos Educacionais.</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Acompanhar a implantação das políticas públicas pedagógicas no município, por meio de formação em serviço à equipe escolar, na sua área de atuação.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projetos junto à equipe escolar considerando as relações do aluno com as práticas sociais e produtivas da sociedade.</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Contribuir na construção da organização do currículo.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Interagir com a equipe escolar a fim de elaborar a proposta política pedagógica da escola.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que apresentem diversas orientações didáticas, com o objetivo de apoiar e orientar o processo de ensino e aprendizagem.</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Analisar os resultados das avaliações institucionais, para efetivar inferências pedagógicas necessárias.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Programar reuniões para acompanhamento da metodologia aplicada na rede municipal – ação-reflexão-ação, relacionando a teoria à prática.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b/>
          <w:bCs/>
          <w:u w:val="single"/>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Licenciatura Plena em História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Licenciatura Plena em Estudos Sociais com habilitação em História.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Licenciatura Plena em Geografia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Licenciatura Plena em Estudos Sociais com habilitação em Geografia.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com habilitação específica na disciplina correspondente à área de atuação. (Res. CNE 02/97)</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Experiência docente de 3 (três) anos de efetivo exercício, na área correspondente.</w:t>
      </w:r>
    </w:p>
    <w:p w:rsidR="00A2016C" w:rsidRDefault="00A2016C" w:rsidP="00A2016C">
      <w:pPr>
        <w:pStyle w:val="Contedodetabela"/>
        <w:snapToGrid w:val="0"/>
        <w:spacing w:after="40" w:line="288" w:lineRule="auto"/>
        <w:ind w:left="0"/>
        <w:jc w:val="center"/>
        <w:rPr>
          <w:rFonts w:ascii="Courier New" w:hAnsi="Courier New" w:cs="Courier New"/>
          <w:b/>
          <w:bCs/>
          <w:color w:val="0000FF"/>
          <w:u w:val="single"/>
        </w:rPr>
      </w:pPr>
    </w:p>
    <w:p w:rsidR="00A2016C" w:rsidRDefault="00A2016C" w:rsidP="00A2016C">
      <w:pPr>
        <w:pStyle w:val="Contedodetabela"/>
        <w:snapToGrid w:val="0"/>
        <w:spacing w:after="40" w:line="288" w:lineRule="auto"/>
        <w:ind w:left="0"/>
        <w:jc w:val="center"/>
        <w:rPr>
          <w:rFonts w:ascii="Courier New" w:hAnsi="Courier New" w:cs="Courier New"/>
          <w:color w:val="0000FF"/>
          <w:u w:val="single"/>
        </w:rPr>
      </w:pPr>
      <w:r>
        <w:rPr>
          <w:rFonts w:ascii="Courier New" w:hAnsi="Courier New" w:cs="Courier New"/>
          <w:b/>
          <w:bCs/>
          <w:color w:val="0000FF"/>
          <w:u w:val="single"/>
        </w:rPr>
        <w:t xml:space="preserve">Denominação da Função: </w:t>
      </w:r>
      <w:r>
        <w:rPr>
          <w:rFonts w:ascii="Courier New" w:hAnsi="Courier New" w:cs="Courier New"/>
          <w:color w:val="0000FF"/>
          <w:u w:val="single"/>
        </w:rPr>
        <w:t>Assessor Pedagógico de Alfabetização e de Educação Infantil.</w:t>
      </w: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Acompanhar a implantação das políticas públicas pedagógicas no município, por meio de formação em serviço à equipe escolar, na sua área de atuação.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projetos junto à equipe escolar considerando as relações do aluno com as práticas sociais e produtivas da sociedade.</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Contribuir na construção da organização do currículo.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Interagir com a equipe escolar a fim de elaborar a proposta política pedagógica da escola.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que apresentem diversas orientações didáticas, com o objetivo de apoiar e orientar o processo de ensino e aprendizagem.</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Analisar os resultados das avaliações institucionais, para efetivar inferências pedagógicas necessárias.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Programar reuniões para acompanhamento da metodologia aplicada na rede municipal – ação-reflexão-ação, relacionando a teoria à prática.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 xml:space="preserve">Licenciatura Plena em Pedagogia, com habilitação específica em Educação Infantil e Anos Iniciais do Ensino Fundamental. </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Apresentar experiência de no mínimo 3 (três) anos em regência de turma de Educação Infantil ou de Alfabetização – 1º ciclo dos Anos Iniciais.</w:t>
      </w:r>
    </w:p>
    <w:p w:rsidR="00A2016C" w:rsidRDefault="00A2016C" w:rsidP="00A2016C">
      <w:pPr>
        <w:pStyle w:val="Contedodetabela"/>
        <w:spacing w:after="40" w:line="288" w:lineRule="auto"/>
        <w:ind w:left="0" w:firstLine="993"/>
        <w:jc w:val="both"/>
        <w:rPr>
          <w:rFonts w:ascii="Courier New" w:hAnsi="Courier New" w:cs="Courier New"/>
        </w:rPr>
      </w:pPr>
    </w:p>
    <w:p w:rsidR="00A2016C" w:rsidRDefault="00A2016C" w:rsidP="00A2016C">
      <w:pPr>
        <w:pStyle w:val="Contedodetabela"/>
        <w:spacing w:after="40" w:line="288" w:lineRule="auto"/>
        <w:ind w:left="0"/>
        <w:jc w:val="center"/>
        <w:rPr>
          <w:rFonts w:ascii="Courier New" w:hAnsi="Courier New" w:cs="Courier New"/>
        </w:rPr>
      </w:pPr>
      <w:r>
        <w:rPr>
          <w:rFonts w:ascii="Courier New" w:hAnsi="Courier New" w:cs="Courier New"/>
          <w:b/>
          <w:bCs/>
          <w:color w:val="0000FF"/>
          <w:u w:val="single"/>
        </w:rPr>
        <w:t>Denominação da Função</w:t>
      </w:r>
      <w:r>
        <w:rPr>
          <w:rFonts w:ascii="Courier New" w:hAnsi="Courier New" w:cs="Courier New"/>
          <w:color w:val="0000FF"/>
          <w:u w:val="single"/>
        </w:rPr>
        <w:t>: Assessor Pedagógico da Área de Inclusão e do Direito à Diversidade</w:t>
      </w:r>
      <w:r>
        <w:rPr>
          <w:rFonts w:ascii="Courier New" w:hAnsi="Courier New" w:cs="Courier New"/>
        </w:rPr>
        <w:t>.</w:t>
      </w:r>
    </w:p>
    <w:p w:rsidR="00A2016C" w:rsidRDefault="00A2016C" w:rsidP="00A2016C">
      <w:pPr>
        <w:pStyle w:val="Contedodetabela"/>
        <w:spacing w:after="40" w:line="288" w:lineRule="auto"/>
        <w:ind w:left="0" w:firstLine="993"/>
        <w:jc w:val="both"/>
        <w:rPr>
          <w:rFonts w:ascii="Courier New" w:hAnsi="Courier New" w:cs="Courier New"/>
          <w:b/>
          <w:bCs/>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Atribuições</w:t>
      </w:r>
      <w:r>
        <w:rPr>
          <w:rFonts w:ascii="Courier New" w:hAnsi="Courier New" w:cs="Courier New"/>
          <w:b/>
          <w:bCs/>
        </w:rPr>
        <w:t>:</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Acompanhar a implantação das políticas públicas pedagógicas no município, por meio de formação em serviço à equipe escolar, na sua área de atuação.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Acompanhar o Projeto de Inclusão no Município.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projetos junto à equipe escolar considerando as relações do aluno com as práticas sociais e produtivas da sociedade.</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Contribuir na construção da organização do currículo.</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Interagir com a equipe escolar a fim de elaborar a proposta política pedagógica da escola.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que apresentem diversas orientações didáticas, com o objetivo de apoiar e orientar o processo de ensino e aprendizagem.</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Analisar os resultados das avaliações institucionais, para efetivar inferências pedagógicas necessárias.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Programar reuniões para acompanhamento da metodologia aplicada na rede municipal – ação-reflexão-ação, relacionando a teoria à prática.</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Desenvolver atividades correlatas determinadas pelo seu superior imediato</w:t>
      </w:r>
    </w:p>
    <w:p w:rsidR="00A2016C" w:rsidRDefault="00A2016C" w:rsidP="00A2016C">
      <w:pPr>
        <w:pStyle w:val="Contedodetabela"/>
        <w:spacing w:after="40" w:line="288" w:lineRule="auto"/>
        <w:ind w:left="0" w:firstLine="993"/>
        <w:jc w:val="both"/>
        <w:rPr>
          <w:rFonts w:ascii="Courier New" w:hAnsi="Courier New" w:cs="Courier New"/>
          <w:b/>
          <w:bCs/>
        </w:rPr>
      </w:pPr>
    </w:p>
    <w:p w:rsidR="00A2016C" w:rsidRDefault="00A2016C" w:rsidP="00A2016C">
      <w:pPr>
        <w:pStyle w:val="Contedodetabela"/>
        <w:spacing w:after="40" w:line="288" w:lineRule="auto"/>
        <w:ind w:left="0" w:firstLine="993"/>
        <w:jc w:val="both"/>
        <w:rPr>
          <w:rFonts w:ascii="Courier New" w:hAnsi="Courier New" w:cs="Courier New"/>
          <w:b/>
          <w:bCs/>
        </w:rPr>
      </w:pPr>
      <w:r>
        <w:rPr>
          <w:rFonts w:ascii="Courier New" w:hAnsi="Courier New" w:cs="Courier New"/>
          <w:b/>
          <w:bCs/>
          <w:u w:val="single"/>
        </w:rPr>
        <w:t>Requisitos</w:t>
      </w:r>
      <w:r>
        <w:rPr>
          <w:rFonts w:ascii="Courier New" w:hAnsi="Courier New" w:cs="Courier New"/>
          <w:b/>
          <w:bCs/>
        </w:rPr>
        <w:t>:</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rPr>
      </w:pPr>
      <w:r>
        <w:rPr>
          <w:rFonts w:ascii="Courier New" w:hAnsi="Courier New" w:cs="Courier New"/>
        </w:rPr>
        <w:t>Licenciatura Plena em Pedagogia com habilitação específica na área da Educação Especial.</w:t>
      </w:r>
    </w:p>
    <w:p w:rsidR="00A2016C" w:rsidRDefault="00A2016C" w:rsidP="00A2016C">
      <w:pPr>
        <w:pStyle w:val="Contedodetabela"/>
        <w:numPr>
          <w:ilvl w:val="0"/>
          <w:numId w:val="18"/>
        </w:numPr>
        <w:spacing w:after="40" w:line="288" w:lineRule="auto"/>
        <w:ind w:left="0" w:firstLine="993"/>
        <w:jc w:val="both"/>
        <w:rPr>
          <w:rFonts w:ascii="Courier New" w:hAnsi="Courier New" w:cs="Courier New"/>
          <w:b/>
          <w:bCs/>
        </w:rPr>
      </w:pPr>
      <w:r>
        <w:rPr>
          <w:rFonts w:ascii="Courier New" w:hAnsi="Courier New" w:cs="Courier New"/>
        </w:rPr>
        <w:t>Licenciatura Plena em quaisquer disciplinas do currículo, com pós-graduação, especialização, na área da Educação Especial ou Psicopedagogia Institucional com no mínimo 360 (trezentas e sessenta) horas.</w:t>
      </w:r>
    </w:p>
    <w:p w:rsidR="00A2016C" w:rsidRDefault="00A2016C" w:rsidP="00A2016C">
      <w:pPr>
        <w:pStyle w:val="Contedodetabela"/>
        <w:numPr>
          <w:ilvl w:val="0"/>
          <w:numId w:val="35"/>
        </w:numPr>
        <w:spacing w:after="40" w:line="288" w:lineRule="auto"/>
        <w:ind w:left="0" w:firstLine="993"/>
        <w:jc w:val="both"/>
        <w:rPr>
          <w:rFonts w:ascii="Courier New" w:hAnsi="Courier New" w:cs="Courier New"/>
        </w:rPr>
      </w:pPr>
      <w:r>
        <w:rPr>
          <w:rFonts w:ascii="Courier New" w:hAnsi="Courier New" w:cs="Courier New"/>
        </w:rPr>
        <w:t>Programa Especial de Formação Pedagógica de Docentes (Res. CNE 02/97) em quaisquer disciplinas do currículo, com pós-graduação, especialização, na área da Educação Especial, com no mínimo 360 (trezentas e sessenta) horas.</w:t>
      </w:r>
    </w:p>
    <w:p w:rsidR="00A2016C" w:rsidRDefault="00A2016C" w:rsidP="00A2016C">
      <w:pPr>
        <w:numPr>
          <w:ilvl w:val="0"/>
          <w:numId w:val="20"/>
        </w:numPr>
        <w:suppressAutoHyphens/>
        <w:autoSpaceDN w:val="0"/>
        <w:spacing w:after="40" w:line="288" w:lineRule="auto"/>
        <w:ind w:left="0" w:firstLine="993"/>
        <w:rPr>
          <w:rFonts w:ascii="Courier New" w:hAnsi="Courier New" w:cs="Courier New"/>
          <w:sz w:val="24"/>
          <w:szCs w:val="24"/>
        </w:rPr>
      </w:pPr>
      <w:r>
        <w:rPr>
          <w:rFonts w:ascii="Courier New" w:hAnsi="Courier New" w:cs="Courier New"/>
          <w:sz w:val="24"/>
          <w:szCs w:val="24"/>
        </w:rPr>
        <w:t>Experiência docente de 3 (três) anos de efetivo exercício.</w:t>
      </w:r>
    </w:p>
    <w:p w:rsidR="00A2016C" w:rsidRDefault="00A2016C" w:rsidP="00A2016C">
      <w:pPr>
        <w:jc w:val="center"/>
        <w:outlineLvl w:val="1"/>
        <w:rPr>
          <w:rFonts w:ascii="Arial" w:hAnsi="Arial" w:cs="Arial"/>
          <w:b/>
          <w:bCs/>
          <w:sz w:val="28"/>
          <w:szCs w:val="28"/>
          <w:u w:val="single"/>
        </w:rPr>
      </w:pPr>
      <w:bookmarkStart w:id="296" w:name="_Toc283997180"/>
      <w:bookmarkStart w:id="297" w:name="_Toc283997030"/>
      <w:r>
        <w:rPr>
          <w:rFonts w:ascii="Arial" w:hAnsi="Arial" w:cs="Arial"/>
          <w:b/>
          <w:bCs/>
          <w:sz w:val="28"/>
          <w:szCs w:val="28"/>
          <w:u w:val="single"/>
        </w:rPr>
        <w:t>ANEXO IV –“A”</w:t>
      </w:r>
      <w:bookmarkEnd w:id="296"/>
      <w:bookmarkEnd w:id="297"/>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ESCALA DE SALÁRIOS DO QUADRO DE MAGISTÉRIO (ESQM)</w:t>
      </w:r>
    </w:p>
    <w:p w:rsidR="00A2016C" w:rsidRDefault="00A2016C" w:rsidP="00A2016C">
      <w:pPr>
        <w:jc w:val="center"/>
        <w:rPr>
          <w:rFonts w:ascii="Courier New" w:hAnsi="Courier New" w:cs="Courier New"/>
          <w:b/>
          <w:bCs/>
          <w:sz w:val="24"/>
          <w:szCs w:val="24"/>
          <w:u w:val="single"/>
        </w:rPr>
      </w:pPr>
      <w:r>
        <w:rPr>
          <w:rFonts w:ascii="Courier New" w:hAnsi="Courier New" w:cs="Courier New"/>
          <w:b/>
          <w:bCs/>
          <w:sz w:val="24"/>
          <w:szCs w:val="24"/>
          <w:u w:val="single"/>
        </w:rPr>
        <w:t>PROFESSOR ADJUNTO DE EDUCAÇÃO BÁSICA I</w:t>
      </w: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 JORNADA BÁSICA DE 30 (TRINTA) HORAS SEMANAIS</w:t>
      </w:r>
    </w:p>
    <w:p w:rsidR="00A2016C" w:rsidRDefault="00A2016C" w:rsidP="00A2016C">
      <w:pPr>
        <w:ind w:firstLine="993"/>
        <w:jc w:val="center"/>
        <w:rPr>
          <w:rFonts w:ascii="Courier New" w:hAnsi="Courier New" w:cs="Courier New"/>
          <w:b/>
          <w:bCs/>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2"/>
        <w:gridCol w:w="1482"/>
        <w:gridCol w:w="1518"/>
        <w:gridCol w:w="1582"/>
        <w:gridCol w:w="1518"/>
        <w:gridCol w:w="1600"/>
        <w:gridCol w:w="1482"/>
      </w:tblGrid>
      <w:tr w:rsidR="00A2016C" w:rsidTr="00A2016C">
        <w:trPr>
          <w:trHeight w:val="1163"/>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ind w:hanging="18"/>
              <w:jc w:val="both"/>
              <w:rPr>
                <w:rFonts w:ascii="Courier New" w:hAnsi="Courier New" w:cs="Courier New"/>
                <w:b/>
                <w:bCs/>
              </w:rPr>
            </w:pPr>
          </w:p>
          <w:p w:rsidR="00A2016C" w:rsidRDefault="00A2016C">
            <w:pPr>
              <w:ind w:hanging="18"/>
              <w:jc w:val="both"/>
              <w:rPr>
                <w:rFonts w:ascii="Courier New" w:hAnsi="Courier New" w:cs="Courier New"/>
                <w:b/>
                <w:bCs/>
              </w:rPr>
            </w:pPr>
          </w:p>
          <w:p w:rsidR="00A2016C" w:rsidRDefault="00A2016C">
            <w:pPr>
              <w:ind w:hanging="18"/>
              <w:jc w:val="both"/>
              <w:rPr>
                <w:rFonts w:ascii="Courier New" w:hAnsi="Courier New" w:cs="Courier New"/>
                <w:b/>
                <w:bCs/>
              </w:rPr>
            </w:pPr>
          </w:p>
          <w:p w:rsidR="00A2016C" w:rsidRDefault="00A2016C">
            <w:pPr>
              <w:ind w:hanging="18"/>
              <w:jc w:val="both"/>
              <w:rPr>
                <w:rFonts w:ascii="Courier New" w:hAnsi="Courier New" w:cs="Courier New"/>
                <w:b/>
                <w:bCs/>
              </w:rPr>
            </w:pPr>
          </w:p>
          <w:p w:rsidR="00A2016C" w:rsidRDefault="00A2016C">
            <w:pPr>
              <w:widowControl w:val="0"/>
              <w:autoSpaceDE w:val="0"/>
              <w:autoSpaceDN w:val="0"/>
              <w:adjustRightInd w:val="0"/>
              <w:ind w:hanging="18"/>
              <w:jc w:val="both"/>
              <w:rPr>
                <w:rFonts w:ascii="Courier New" w:hAnsi="Courier New" w:cs="Courier New"/>
                <w:b/>
                <w:bCs/>
                <w:color w:val="000000"/>
              </w:rPr>
            </w:pPr>
            <w:r>
              <w:rPr>
                <w:rFonts w:ascii="Courier New" w:hAnsi="Courier New" w:cs="Courier New"/>
                <w:b/>
                <w:bCs/>
                <w:color w:val="000000"/>
              </w:rPr>
              <w:t xml:space="preserve">Referência </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ind w:hanging="18"/>
              <w:jc w:val="center"/>
              <w:rPr>
                <w:rFonts w:ascii="Courier New" w:hAnsi="Courier New" w:cs="Courier New"/>
                <w:b/>
                <w:bCs/>
                <w:sz w:val="22"/>
                <w:szCs w:val="22"/>
              </w:rPr>
            </w:pPr>
          </w:p>
          <w:p w:rsidR="00A2016C" w:rsidRDefault="00A2016C">
            <w:pPr>
              <w:ind w:hanging="18"/>
              <w:jc w:val="center"/>
              <w:rPr>
                <w:rFonts w:ascii="Courier New" w:hAnsi="Courier New" w:cs="Courier New"/>
                <w:b/>
                <w:bCs/>
                <w:sz w:val="24"/>
                <w:szCs w:val="24"/>
              </w:rPr>
            </w:pPr>
            <w:r>
              <w:rPr>
                <w:rFonts w:ascii="Courier New" w:hAnsi="Courier New" w:cs="Courier New"/>
                <w:b/>
                <w:bCs/>
                <w:sz w:val="24"/>
                <w:szCs w:val="24"/>
              </w:rPr>
              <w:t xml:space="preserve">Nível </w:t>
            </w:r>
          </w:p>
          <w:p w:rsidR="00A2016C" w:rsidRDefault="00A2016C">
            <w:pPr>
              <w:ind w:hanging="18"/>
              <w:jc w:val="center"/>
              <w:rPr>
                <w:rFonts w:ascii="Courier New" w:hAnsi="Courier New" w:cs="Courier New"/>
                <w:b/>
                <w:bCs/>
                <w:sz w:val="24"/>
                <w:szCs w:val="24"/>
              </w:rPr>
            </w:pPr>
            <w:r>
              <w:rPr>
                <w:rFonts w:ascii="Courier New" w:hAnsi="Courier New" w:cs="Courier New"/>
                <w:b/>
                <w:bCs/>
                <w:sz w:val="24"/>
                <w:szCs w:val="24"/>
              </w:rPr>
              <w:t>I</w:t>
            </w:r>
          </w:p>
          <w:p w:rsidR="00A2016C" w:rsidRDefault="00A2016C">
            <w:pPr>
              <w:ind w:hanging="18"/>
              <w:jc w:val="center"/>
              <w:rPr>
                <w:rFonts w:ascii="Courier New" w:hAnsi="Courier New" w:cs="Courier New"/>
                <w:b/>
                <w:bCs/>
                <w:sz w:val="22"/>
                <w:szCs w:val="22"/>
              </w:rPr>
            </w:pPr>
          </w:p>
          <w:p w:rsidR="00A2016C" w:rsidRDefault="00A2016C">
            <w:pPr>
              <w:widowControl w:val="0"/>
              <w:autoSpaceDE w:val="0"/>
              <w:autoSpaceDN w:val="0"/>
              <w:adjustRightInd w:val="0"/>
              <w:ind w:hanging="18"/>
              <w:jc w:val="center"/>
              <w:rPr>
                <w:rFonts w:ascii="Courier New" w:hAnsi="Courier New" w:cs="Courier New"/>
                <w:b/>
                <w:bCs/>
                <w:sz w:val="22"/>
                <w:szCs w:val="22"/>
              </w:rPr>
            </w:pPr>
            <w:r>
              <w:rPr>
                <w:rFonts w:ascii="Courier New" w:hAnsi="Courier New" w:cs="Courier New"/>
                <w:b/>
                <w:bCs/>
                <w:sz w:val="22"/>
                <w:szCs w:val="22"/>
              </w:rPr>
              <w:t>Médio Normal</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ind w:hanging="18"/>
              <w:jc w:val="center"/>
              <w:rPr>
                <w:rFonts w:ascii="Courier New" w:hAnsi="Courier New" w:cs="Courier New"/>
                <w:b/>
                <w:bCs/>
                <w:color w:val="000000"/>
                <w:sz w:val="24"/>
                <w:szCs w:val="24"/>
              </w:rPr>
            </w:pP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II</w:t>
            </w:r>
          </w:p>
          <w:p w:rsidR="00A2016C" w:rsidRDefault="00A2016C">
            <w:pPr>
              <w:ind w:hanging="18"/>
              <w:jc w:val="center"/>
              <w:rPr>
                <w:rFonts w:ascii="Courier New" w:hAnsi="Courier New" w:cs="Courier New"/>
                <w:b/>
                <w:bCs/>
                <w:color w:val="000000"/>
                <w:sz w:val="24"/>
                <w:szCs w:val="24"/>
              </w:rPr>
            </w:pPr>
          </w:p>
          <w:p w:rsidR="00A2016C" w:rsidRDefault="00A2016C">
            <w:pPr>
              <w:ind w:hanging="18"/>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Graduação / licenciatura Plena</w:t>
            </w:r>
          </w:p>
          <w:p w:rsidR="00A2016C" w:rsidRDefault="00A2016C">
            <w:pPr>
              <w:widowControl w:val="0"/>
              <w:autoSpaceDE w:val="0"/>
              <w:autoSpaceDN w:val="0"/>
              <w:adjustRightInd w:val="0"/>
              <w:ind w:hanging="18"/>
              <w:jc w:val="center"/>
              <w:rPr>
                <w:rFonts w:ascii="Courier New" w:hAnsi="Courier New" w:cs="Courier New"/>
                <w:b/>
                <w:bCs/>
                <w:color w:val="000000"/>
                <w:sz w:val="24"/>
                <w:szCs w:val="24"/>
              </w:rPr>
            </w:pP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ind w:hanging="18"/>
              <w:jc w:val="center"/>
              <w:rPr>
                <w:rFonts w:ascii="Courier New" w:hAnsi="Courier New" w:cs="Courier New"/>
                <w:b/>
                <w:bCs/>
                <w:color w:val="000000"/>
                <w:sz w:val="24"/>
                <w:szCs w:val="24"/>
              </w:rPr>
            </w:pP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 III</w:t>
            </w:r>
          </w:p>
          <w:p w:rsidR="00A2016C" w:rsidRDefault="00A2016C">
            <w:pPr>
              <w:ind w:hanging="18"/>
              <w:jc w:val="center"/>
              <w:rPr>
                <w:rFonts w:ascii="Courier New" w:hAnsi="Courier New" w:cs="Courier New"/>
                <w:b/>
                <w:bCs/>
                <w:color w:val="000000"/>
                <w:sz w:val="24"/>
                <w:szCs w:val="24"/>
              </w:rPr>
            </w:pPr>
          </w:p>
          <w:p w:rsidR="00A2016C" w:rsidRDefault="00A2016C">
            <w:pPr>
              <w:widowControl w:val="0"/>
              <w:autoSpaceDE w:val="0"/>
              <w:autoSpaceDN w:val="0"/>
              <w:adjustRightInd w:val="0"/>
              <w:ind w:hanging="18"/>
              <w:jc w:val="center"/>
              <w:rPr>
                <w:rFonts w:ascii="Courier New" w:hAnsi="Courier New" w:cs="Courier New"/>
                <w:b/>
                <w:bCs/>
                <w:color w:val="000000"/>
                <w:sz w:val="22"/>
                <w:szCs w:val="22"/>
              </w:rPr>
            </w:pPr>
            <w:r>
              <w:rPr>
                <w:rFonts w:ascii="Courier New" w:hAnsi="Courier New" w:cs="Courier New"/>
                <w:b/>
                <w:bCs/>
                <w:color w:val="000000"/>
                <w:sz w:val="22"/>
                <w:szCs w:val="22"/>
              </w:rPr>
              <w:t>1ª especiali-zação</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ind w:hanging="18"/>
              <w:jc w:val="center"/>
              <w:rPr>
                <w:rFonts w:ascii="Courier New" w:hAnsi="Courier New" w:cs="Courier New"/>
                <w:b/>
                <w:bCs/>
                <w:color w:val="000000"/>
                <w:sz w:val="24"/>
                <w:szCs w:val="24"/>
              </w:rPr>
            </w:pP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IV</w:t>
            </w:r>
          </w:p>
          <w:p w:rsidR="00A2016C" w:rsidRDefault="00A2016C">
            <w:pPr>
              <w:ind w:hanging="18"/>
              <w:jc w:val="center"/>
              <w:rPr>
                <w:rFonts w:ascii="Courier New" w:hAnsi="Courier New" w:cs="Courier New"/>
                <w:b/>
                <w:bCs/>
                <w:color w:val="000000"/>
                <w:sz w:val="24"/>
                <w:szCs w:val="24"/>
              </w:rPr>
            </w:pPr>
          </w:p>
          <w:p w:rsidR="00A2016C" w:rsidRDefault="00A2016C">
            <w:pPr>
              <w:widowControl w:val="0"/>
              <w:autoSpaceDE w:val="0"/>
              <w:autoSpaceDN w:val="0"/>
              <w:adjustRightInd w:val="0"/>
              <w:ind w:hanging="18"/>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2ª especiali-zação</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ind w:hanging="18"/>
              <w:jc w:val="center"/>
              <w:rPr>
                <w:rFonts w:ascii="Courier New" w:hAnsi="Courier New" w:cs="Courier New"/>
                <w:b/>
                <w:bCs/>
                <w:color w:val="000000"/>
                <w:sz w:val="24"/>
                <w:szCs w:val="24"/>
              </w:rPr>
            </w:pP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V</w:t>
            </w: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 </w:t>
            </w:r>
          </w:p>
          <w:p w:rsidR="00A2016C" w:rsidRDefault="00A2016C">
            <w:pPr>
              <w:ind w:hanging="18"/>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Mestrado</w:t>
            </w:r>
          </w:p>
          <w:p w:rsidR="00A2016C" w:rsidRDefault="00A2016C">
            <w:pPr>
              <w:widowControl w:val="0"/>
              <w:autoSpaceDE w:val="0"/>
              <w:autoSpaceDN w:val="0"/>
              <w:adjustRightInd w:val="0"/>
              <w:ind w:hanging="18"/>
              <w:jc w:val="center"/>
              <w:rPr>
                <w:rFonts w:ascii="Courier New" w:hAnsi="Courier New" w:cs="Courier New"/>
                <w:b/>
                <w:bCs/>
                <w:color w:val="000000"/>
                <w:sz w:val="24"/>
                <w:szCs w:val="24"/>
              </w:rPr>
            </w:pP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ind w:hanging="18"/>
              <w:jc w:val="center"/>
              <w:rPr>
                <w:rFonts w:ascii="Courier New" w:hAnsi="Courier New" w:cs="Courier New"/>
                <w:b/>
                <w:bCs/>
                <w:color w:val="000000"/>
                <w:sz w:val="24"/>
                <w:szCs w:val="24"/>
              </w:rPr>
            </w:pP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 Nível </w:t>
            </w:r>
          </w:p>
          <w:p w:rsidR="00A2016C" w:rsidRDefault="00A2016C">
            <w:pPr>
              <w:ind w:hanging="18"/>
              <w:jc w:val="center"/>
              <w:rPr>
                <w:rFonts w:ascii="Courier New" w:hAnsi="Courier New" w:cs="Courier New"/>
                <w:b/>
                <w:bCs/>
                <w:color w:val="000000"/>
                <w:sz w:val="24"/>
                <w:szCs w:val="24"/>
              </w:rPr>
            </w:pPr>
            <w:r>
              <w:rPr>
                <w:rFonts w:ascii="Courier New" w:hAnsi="Courier New" w:cs="Courier New"/>
                <w:b/>
                <w:bCs/>
                <w:color w:val="000000"/>
                <w:sz w:val="24"/>
                <w:szCs w:val="24"/>
              </w:rPr>
              <w:t>VI</w:t>
            </w:r>
          </w:p>
          <w:p w:rsidR="00A2016C" w:rsidRDefault="00A2016C">
            <w:pPr>
              <w:ind w:hanging="18"/>
              <w:jc w:val="center"/>
              <w:rPr>
                <w:rFonts w:ascii="Courier New" w:hAnsi="Courier New" w:cs="Courier New"/>
                <w:b/>
                <w:bCs/>
                <w:color w:val="000000"/>
                <w:sz w:val="24"/>
                <w:szCs w:val="24"/>
              </w:rPr>
            </w:pPr>
          </w:p>
          <w:p w:rsidR="00A2016C" w:rsidRDefault="00A2016C">
            <w:pPr>
              <w:ind w:hanging="18"/>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Doutorado</w:t>
            </w:r>
          </w:p>
          <w:p w:rsidR="00A2016C" w:rsidRDefault="00A2016C">
            <w:pPr>
              <w:widowControl w:val="0"/>
              <w:autoSpaceDE w:val="0"/>
              <w:autoSpaceDN w:val="0"/>
              <w:adjustRightInd w:val="0"/>
              <w:ind w:hanging="18"/>
              <w:jc w:val="center"/>
              <w:rPr>
                <w:rFonts w:ascii="Courier New" w:hAnsi="Courier New" w:cs="Courier New"/>
                <w:b/>
                <w:bCs/>
                <w:color w:val="000000"/>
                <w:sz w:val="24"/>
                <w:szCs w:val="24"/>
              </w:rPr>
            </w:pPr>
          </w:p>
        </w:tc>
      </w:tr>
      <w:tr w:rsidR="00A2016C" w:rsidTr="00A2016C">
        <w:trPr>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both"/>
              <w:rPr>
                <w:rFonts w:ascii="Courier New" w:hAnsi="Courier New" w:cs="Courier New"/>
                <w:sz w:val="22"/>
                <w:szCs w:val="22"/>
              </w:rPr>
            </w:pPr>
            <w:r>
              <w:rPr>
                <w:rFonts w:ascii="Courier New" w:hAnsi="Courier New" w:cs="Courier New"/>
                <w:sz w:val="22"/>
                <w:szCs w:val="22"/>
              </w:rPr>
              <w:t>1</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sz w:val="22"/>
                <w:szCs w:val="22"/>
              </w:rPr>
            </w:pPr>
            <w:r>
              <w:rPr>
                <w:rFonts w:ascii="Courier New" w:hAnsi="Courier New" w:cs="Courier New"/>
                <w:sz w:val="22"/>
                <w:szCs w:val="22"/>
              </w:rPr>
              <w:t>891,64</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980,80</w:t>
            </w: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1.007,55</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1.034,30</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1.212,63</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1.390,96</w:t>
            </w:r>
          </w:p>
        </w:tc>
      </w:tr>
      <w:tr w:rsidR="00A2016C" w:rsidTr="00A2016C">
        <w:trPr>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both"/>
              <w:rPr>
                <w:rFonts w:ascii="Courier New" w:hAnsi="Courier New" w:cs="Courier New"/>
                <w:sz w:val="22"/>
                <w:szCs w:val="22"/>
              </w:rPr>
            </w:pPr>
            <w:r>
              <w:rPr>
                <w:rFonts w:ascii="Courier New" w:hAnsi="Courier New" w:cs="Courier New"/>
                <w:sz w:val="22"/>
                <w:szCs w:val="22"/>
              </w:rPr>
              <w:t>+ 6% 2</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sz w:val="22"/>
                <w:szCs w:val="22"/>
              </w:rPr>
            </w:pPr>
            <w:r>
              <w:rPr>
                <w:rFonts w:ascii="Courier New" w:hAnsi="Courier New" w:cs="Courier New"/>
                <w:sz w:val="22"/>
                <w:szCs w:val="22"/>
              </w:rPr>
              <w:t>945,13</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1.039,64</w:t>
            </w: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1.068,00</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1.096,35</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1.285,38</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1.474,40</w:t>
            </w:r>
          </w:p>
        </w:tc>
      </w:tr>
      <w:tr w:rsidR="00A2016C" w:rsidTr="00A2016C">
        <w:trPr>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both"/>
              <w:rPr>
                <w:rFonts w:ascii="Courier New" w:hAnsi="Courier New" w:cs="Courier New"/>
                <w:sz w:val="22"/>
                <w:szCs w:val="22"/>
              </w:rPr>
            </w:pPr>
            <w:r>
              <w:rPr>
                <w:rFonts w:ascii="Courier New" w:hAnsi="Courier New" w:cs="Courier New"/>
                <w:sz w:val="22"/>
                <w:szCs w:val="22"/>
              </w:rPr>
              <w:t>3</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sz w:val="22"/>
                <w:szCs w:val="22"/>
              </w:rPr>
            </w:pPr>
            <w:r>
              <w:rPr>
                <w:rFonts w:ascii="Courier New" w:hAnsi="Courier New" w:cs="Courier New"/>
                <w:sz w:val="22"/>
                <w:szCs w:val="22"/>
              </w:rPr>
              <w:t>998,63</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1.098,49</w:t>
            </w: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1.128,45</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1.158,41</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1.358,14</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1.557,86</w:t>
            </w:r>
          </w:p>
        </w:tc>
      </w:tr>
      <w:tr w:rsidR="00A2016C" w:rsidTr="00A2016C">
        <w:trPr>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both"/>
              <w:rPr>
                <w:rFonts w:ascii="Courier New" w:hAnsi="Courier New" w:cs="Courier New"/>
                <w:sz w:val="22"/>
                <w:szCs w:val="22"/>
              </w:rPr>
            </w:pPr>
            <w:r>
              <w:rPr>
                <w:rFonts w:ascii="Courier New" w:hAnsi="Courier New" w:cs="Courier New"/>
                <w:sz w:val="22"/>
                <w:szCs w:val="22"/>
              </w:rPr>
              <w:t>4</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sz w:val="22"/>
                <w:szCs w:val="22"/>
              </w:rPr>
            </w:pPr>
            <w:r>
              <w:rPr>
                <w:rFonts w:ascii="Courier New" w:hAnsi="Courier New" w:cs="Courier New"/>
                <w:sz w:val="22"/>
                <w:szCs w:val="22"/>
              </w:rPr>
              <w:t>1.052,13</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1.157,34</w:t>
            </w: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1.188,91</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1.220,47</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1.430,90</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1.641,32</w:t>
            </w:r>
          </w:p>
        </w:tc>
      </w:tr>
      <w:tr w:rsidR="00A2016C" w:rsidTr="00A2016C">
        <w:trPr>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both"/>
              <w:rPr>
                <w:rFonts w:ascii="Courier New" w:hAnsi="Courier New" w:cs="Courier New"/>
                <w:sz w:val="22"/>
                <w:szCs w:val="22"/>
              </w:rPr>
            </w:pPr>
            <w:r>
              <w:rPr>
                <w:rFonts w:ascii="Courier New" w:hAnsi="Courier New" w:cs="Courier New"/>
                <w:sz w:val="22"/>
                <w:szCs w:val="22"/>
              </w:rPr>
              <w:t>5</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sz w:val="22"/>
                <w:szCs w:val="22"/>
              </w:rPr>
            </w:pPr>
            <w:r>
              <w:rPr>
                <w:rFonts w:ascii="Courier New" w:hAnsi="Courier New" w:cs="Courier New"/>
                <w:sz w:val="22"/>
                <w:szCs w:val="22"/>
              </w:rPr>
              <w:t>1.105,63</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1.216,19</w:t>
            </w: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1.249,36</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1.282,53</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1.503,66</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1.724,78</w:t>
            </w:r>
          </w:p>
        </w:tc>
      </w:tr>
      <w:tr w:rsidR="00A2016C" w:rsidTr="00A2016C">
        <w:trPr>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both"/>
              <w:rPr>
                <w:rFonts w:ascii="Courier New" w:hAnsi="Courier New" w:cs="Courier New"/>
                <w:sz w:val="22"/>
                <w:szCs w:val="22"/>
              </w:rPr>
            </w:pPr>
            <w:r>
              <w:rPr>
                <w:rFonts w:ascii="Courier New" w:hAnsi="Courier New" w:cs="Courier New"/>
                <w:sz w:val="22"/>
                <w:szCs w:val="22"/>
              </w:rPr>
              <w:t>6</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sz w:val="22"/>
                <w:szCs w:val="22"/>
              </w:rPr>
            </w:pPr>
            <w:r>
              <w:rPr>
                <w:rFonts w:ascii="Courier New" w:hAnsi="Courier New" w:cs="Courier New"/>
                <w:sz w:val="22"/>
                <w:szCs w:val="22"/>
              </w:rPr>
              <w:t>1.159,13</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1.275,04</w:t>
            </w: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1.309,82</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1.344,59</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1.576,42</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1.808,24</w:t>
            </w:r>
          </w:p>
        </w:tc>
      </w:tr>
      <w:tr w:rsidR="00A2016C" w:rsidTr="00A2016C">
        <w:trPr>
          <w:jc w:val="center"/>
        </w:trPr>
        <w:tc>
          <w:tcPr>
            <w:tcW w:w="14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both"/>
              <w:rPr>
                <w:rFonts w:ascii="Courier New" w:hAnsi="Courier New" w:cs="Courier New"/>
                <w:sz w:val="22"/>
                <w:szCs w:val="22"/>
              </w:rPr>
            </w:pPr>
            <w:r>
              <w:rPr>
                <w:rFonts w:ascii="Courier New" w:hAnsi="Courier New" w:cs="Courier New"/>
                <w:sz w:val="22"/>
                <w:szCs w:val="22"/>
              </w:rPr>
              <w:t>7</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sz w:val="22"/>
                <w:szCs w:val="22"/>
              </w:rPr>
            </w:pPr>
            <w:r>
              <w:rPr>
                <w:rFonts w:ascii="Courier New" w:hAnsi="Courier New" w:cs="Courier New"/>
                <w:sz w:val="22"/>
                <w:szCs w:val="22"/>
              </w:rPr>
              <w:t>1.212,63</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1.333,89</w:t>
            </w:r>
          </w:p>
        </w:tc>
        <w:tc>
          <w:tcPr>
            <w:tcW w:w="15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1.370,27</w:t>
            </w:r>
          </w:p>
        </w:tc>
        <w:tc>
          <w:tcPr>
            <w:tcW w:w="1518"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1.406,65</w:t>
            </w:r>
          </w:p>
        </w:tc>
        <w:tc>
          <w:tcPr>
            <w:tcW w:w="160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1.649,18</w:t>
            </w:r>
          </w:p>
        </w:tc>
        <w:tc>
          <w:tcPr>
            <w:tcW w:w="148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ind w:hanging="18"/>
              <w:jc w:val="center"/>
              <w:rPr>
                <w:rFonts w:ascii="Courier New" w:hAnsi="Courier New" w:cs="Courier New"/>
                <w:color w:val="000000"/>
                <w:sz w:val="22"/>
                <w:szCs w:val="22"/>
              </w:rPr>
            </w:pPr>
            <w:r>
              <w:rPr>
                <w:rFonts w:ascii="Courier New" w:hAnsi="Courier New" w:cs="Courier New"/>
                <w:color w:val="000000"/>
                <w:sz w:val="22"/>
                <w:szCs w:val="22"/>
              </w:rPr>
              <w:t>1.891,70</w:t>
            </w:r>
          </w:p>
        </w:tc>
      </w:tr>
    </w:tbl>
    <w:p w:rsidR="00A2016C" w:rsidRDefault="00A2016C" w:rsidP="00A2016C">
      <w:pPr>
        <w:ind w:firstLine="993"/>
        <w:jc w:val="center"/>
        <w:rPr>
          <w:rFonts w:ascii="Courier New" w:hAnsi="Courier New" w:cs="Courier New"/>
          <w:sz w:val="22"/>
          <w:szCs w:val="22"/>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sz w:val="24"/>
          <w:szCs w:val="24"/>
          <w:highlight w:val="yellow"/>
        </w:rPr>
      </w:pPr>
    </w:p>
    <w:p w:rsidR="00A2016C" w:rsidRDefault="00A2016C" w:rsidP="00A2016C">
      <w:pPr>
        <w:jc w:val="center"/>
        <w:outlineLvl w:val="1"/>
        <w:rPr>
          <w:rFonts w:ascii="Arial" w:hAnsi="Arial" w:cs="Arial"/>
          <w:b/>
          <w:bCs/>
          <w:sz w:val="28"/>
          <w:szCs w:val="28"/>
          <w:u w:val="single"/>
        </w:rPr>
      </w:pPr>
      <w:bookmarkStart w:id="298" w:name="_Toc283997181"/>
      <w:bookmarkStart w:id="299" w:name="_Toc283997031"/>
      <w:r>
        <w:rPr>
          <w:rFonts w:ascii="Arial" w:hAnsi="Arial" w:cs="Arial"/>
          <w:b/>
          <w:bCs/>
          <w:sz w:val="28"/>
          <w:szCs w:val="28"/>
          <w:u w:val="single"/>
        </w:rPr>
        <w:t>ANEXO IV – “B”</w:t>
      </w:r>
      <w:bookmarkEnd w:id="298"/>
      <w:bookmarkEnd w:id="299"/>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ESCALA DE SALÁRIOS DO QUADRO DE MAGISTÉRIO (ESQM)</w:t>
      </w:r>
    </w:p>
    <w:p w:rsidR="00A2016C" w:rsidRDefault="00A2016C" w:rsidP="00A2016C">
      <w:pPr>
        <w:jc w:val="center"/>
        <w:rPr>
          <w:rFonts w:ascii="Courier New" w:hAnsi="Courier New" w:cs="Courier New"/>
          <w:b/>
          <w:bCs/>
          <w:sz w:val="24"/>
          <w:szCs w:val="24"/>
          <w:u w:val="single"/>
        </w:rPr>
      </w:pPr>
      <w:r>
        <w:rPr>
          <w:rFonts w:ascii="Courier New" w:hAnsi="Courier New" w:cs="Courier New"/>
          <w:b/>
          <w:bCs/>
          <w:sz w:val="24"/>
          <w:szCs w:val="24"/>
          <w:u w:val="single"/>
        </w:rPr>
        <w:t>PROFESSORES EDUCAÇÃO BÁSICA I</w:t>
      </w:r>
    </w:p>
    <w:p w:rsidR="00A2016C" w:rsidRDefault="00A2016C" w:rsidP="00A2016C">
      <w:pPr>
        <w:jc w:val="center"/>
        <w:rPr>
          <w:rFonts w:ascii="Courier New" w:hAnsi="Courier New" w:cs="Courier New"/>
          <w:b/>
          <w:bCs/>
          <w:sz w:val="24"/>
          <w:szCs w:val="24"/>
          <w:u w:val="single"/>
        </w:rPr>
      </w:pPr>
    </w:p>
    <w:p w:rsidR="00A2016C" w:rsidRDefault="00A2016C" w:rsidP="00A2016C">
      <w:pPr>
        <w:jc w:val="center"/>
        <w:rPr>
          <w:rFonts w:ascii="Courier New" w:hAnsi="Courier New" w:cs="Courier New"/>
          <w:sz w:val="24"/>
          <w:szCs w:val="24"/>
        </w:rPr>
      </w:pPr>
      <w:r>
        <w:rPr>
          <w:rFonts w:ascii="Courier New" w:hAnsi="Courier New" w:cs="Courier New"/>
          <w:b/>
          <w:bCs/>
          <w:sz w:val="24"/>
          <w:szCs w:val="24"/>
        </w:rPr>
        <w:t>– JORNADA BÁSICA DE 30 (TRINTA) HORAS SEMANAIS</w:t>
      </w:r>
    </w:p>
    <w:p w:rsidR="00A2016C" w:rsidRDefault="00A2016C" w:rsidP="00A2016C">
      <w:pPr>
        <w:ind w:firstLine="993"/>
        <w:jc w:val="center"/>
        <w:rPr>
          <w:rFonts w:ascii="Courier New" w:hAnsi="Courier New" w:cs="Courier New"/>
          <w:sz w:val="24"/>
          <w:szCs w:val="24"/>
        </w:rPr>
      </w:pPr>
    </w:p>
    <w:p w:rsidR="00A2016C" w:rsidRDefault="00A2016C" w:rsidP="00A2016C">
      <w:pPr>
        <w:ind w:firstLine="993"/>
        <w:jc w:val="center"/>
        <w:rPr>
          <w:rFonts w:ascii="Courier New" w:hAnsi="Courier New" w:cs="Courier New"/>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4"/>
        <w:gridCol w:w="1392"/>
        <w:gridCol w:w="1701"/>
        <w:gridCol w:w="1507"/>
        <w:gridCol w:w="1556"/>
        <w:gridCol w:w="1331"/>
        <w:gridCol w:w="1363"/>
      </w:tblGrid>
      <w:tr w:rsidR="00A2016C" w:rsidTr="00A2016C">
        <w:trPr>
          <w:trHeight w:val="1163"/>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2"/>
                <w:szCs w:val="22"/>
              </w:rPr>
            </w:pPr>
          </w:p>
          <w:p w:rsidR="00A2016C" w:rsidRDefault="00A2016C">
            <w:pPr>
              <w:jc w:val="center"/>
              <w:rPr>
                <w:rFonts w:ascii="Courier New" w:hAnsi="Courier New" w:cs="Courier New"/>
                <w:b/>
                <w:bCs/>
                <w:sz w:val="22"/>
                <w:szCs w:val="22"/>
              </w:rPr>
            </w:pPr>
          </w:p>
          <w:p w:rsidR="00A2016C" w:rsidRDefault="00A2016C">
            <w:pPr>
              <w:jc w:val="center"/>
              <w:rPr>
                <w:rFonts w:ascii="Courier New" w:hAnsi="Courier New" w:cs="Courier New"/>
                <w:b/>
                <w:bCs/>
                <w:sz w:val="22"/>
                <w:szCs w:val="22"/>
              </w:rPr>
            </w:pPr>
          </w:p>
          <w:p w:rsidR="00A2016C" w:rsidRDefault="00A2016C">
            <w:pPr>
              <w:widowControl w:val="0"/>
              <w:autoSpaceDE w:val="0"/>
              <w:autoSpaceDN w:val="0"/>
              <w:adjustRightInd w:val="0"/>
              <w:jc w:val="center"/>
              <w:rPr>
                <w:rFonts w:ascii="Courier New" w:hAnsi="Courier New" w:cs="Courier New"/>
                <w:b/>
                <w:bCs/>
                <w:sz w:val="22"/>
                <w:szCs w:val="22"/>
              </w:rPr>
            </w:pPr>
            <w:r>
              <w:rPr>
                <w:rFonts w:ascii="Courier New" w:hAnsi="Courier New" w:cs="Courier New"/>
                <w:b/>
                <w:bCs/>
                <w:sz w:val="22"/>
                <w:szCs w:val="22"/>
              </w:rPr>
              <w:t>Referência</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r>
              <w:rPr>
                <w:rFonts w:ascii="Courier New" w:hAnsi="Courier New" w:cs="Courier New"/>
                <w:b/>
                <w:bCs/>
                <w:sz w:val="24"/>
                <w:szCs w:val="24"/>
              </w:rPr>
              <w:t xml:space="preserve">Nível </w:t>
            </w:r>
          </w:p>
          <w:p w:rsidR="00A2016C" w:rsidRDefault="00A2016C">
            <w:pPr>
              <w:jc w:val="center"/>
              <w:rPr>
                <w:rFonts w:ascii="Courier New" w:hAnsi="Courier New" w:cs="Courier New"/>
                <w:b/>
                <w:bCs/>
                <w:sz w:val="24"/>
                <w:szCs w:val="24"/>
              </w:rPr>
            </w:pPr>
            <w:r>
              <w:rPr>
                <w:rFonts w:ascii="Courier New" w:hAnsi="Courier New" w:cs="Courier New"/>
                <w:b/>
                <w:bCs/>
                <w:sz w:val="24"/>
                <w:szCs w:val="24"/>
              </w:rPr>
              <w:t>I</w:t>
            </w:r>
          </w:p>
          <w:p w:rsidR="00A2016C" w:rsidRDefault="00A2016C">
            <w:pPr>
              <w:jc w:val="center"/>
              <w:rPr>
                <w:rFonts w:ascii="Courier New" w:hAnsi="Courier New" w:cs="Courier New"/>
                <w:b/>
                <w:bCs/>
                <w:sz w:val="22"/>
                <w:szCs w:val="22"/>
              </w:rPr>
            </w:pPr>
          </w:p>
          <w:p w:rsidR="00A2016C" w:rsidRDefault="00A2016C">
            <w:pPr>
              <w:widowControl w:val="0"/>
              <w:autoSpaceDE w:val="0"/>
              <w:autoSpaceDN w:val="0"/>
              <w:adjustRightInd w:val="0"/>
              <w:jc w:val="center"/>
              <w:rPr>
                <w:rFonts w:ascii="Courier New" w:hAnsi="Courier New" w:cs="Courier New"/>
                <w:b/>
                <w:bCs/>
                <w:sz w:val="22"/>
                <w:szCs w:val="22"/>
              </w:rPr>
            </w:pPr>
            <w:r>
              <w:rPr>
                <w:rFonts w:ascii="Courier New" w:hAnsi="Courier New" w:cs="Courier New"/>
                <w:b/>
                <w:bCs/>
                <w:sz w:val="22"/>
                <w:szCs w:val="22"/>
              </w:rPr>
              <w:t>Médio Normal</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II</w:t>
            </w:r>
          </w:p>
          <w:p w:rsidR="00A2016C" w:rsidRDefault="00A2016C">
            <w:pPr>
              <w:jc w:val="center"/>
              <w:rPr>
                <w:rFonts w:ascii="Courier New" w:hAnsi="Courier New" w:cs="Courier New"/>
                <w:b/>
                <w:bCs/>
                <w:color w:val="000000"/>
                <w:sz w:val="22"/>
                <w:szCs w:val="22"/>
              </w:rPr>
            </w:pPr>
          </w:p>
          <w:p w:rsidR="00A2016C" w:rsidRDefault="00A2016C">
            <w:pPr>
              <w:jc w:val="center"/>
              <w:rPr>
                <w:rFonts w:ascii="Courier New" w:hAnsi="Courier New" w:cs="Courier New"/>
                <w:b/>
                <w:bCs/>
                <w:color w:val="000000"/>
                <w:sz w:val="22"/>
                <w:szCs w:val="22"/>
              </w:rPr>
            </w:pPr>
            <w:r>
              <w:rPr>
                <w:rFonts w:ascii="Courier New" w:hAnsi="Courier New" w:cs="Courier New"/>
                <w:b/>
                <w:bCs/>
                <w:color w:val="000000"/>
                <w:sz w:val="22"/>
                <w:szCs w:val="22"/>
              </w:rPr>
              <w:t>Graduação / Licencia-tura Plena</w:t>
            </w:r>
          </w:p>
          <w:p w:rsidR="00A2016C" w:rsidRDefault="00A2016C">
            <w:pPr>
              <w:widowControl w:val="0"/>
              <w:autoSpaceDE w:val="0"/>
              <w:autoSpaceDN w:val="0"/>
              <w:adjustRightInd w:val="0"/>
              <w:jc w:val="center"/>
              <w:rPr>
                <w:rFonts w:ascii="Courier New" w:hAnsi="Courier New" w:cs="Courier New"/>
                <w:b/>
                <w:bCs/>
                <w:color w:val="000000"/>
                <w:sz w:val="22"/>
                <w:szCs w:val="22"/>
              </w:rPr>
            </w:pP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jc w:val="center"/>
              <w:rPr>
                <w:rFonts w:ascii="Courier New" w:hAnsi="Courier New" w:cs="Courier New"/>
                <w:b/>
                <w:bCs/>
                <w:color w:val="000000"/>
                <w:sz w:val="22"/>
                <w:szCs w:val="22"/>
              </w:rPr>
            </w:pPr>
            <w:r>
              <w:rPr>
                <w:rFonts w:ascii="Courier New" w:hAnsi="Courier New" w:cs="Courier New"/>
                <w:b/>
                <w:bCs/>
                <w:color w:val="000000"/>
                <w:sz w:val="24"/>
                <w:szCs w:val="24"/>
              </w:rPr>
              <w:t>III</w:t>
            </w:r>
          </w:p>
          <w:p w:rsidR="00A2016C" w:rsidRDefault="00A2016C">
            <w:pPr>
              <w:jc w:val="center"/>
              <w:rPr>
                <w:rFonts w:ascii="Courier New" w:hAnsi="Courier New" w:cs="Courier New"/>
                <w:b/>
                <w:bCs/>
                <w:color w:val="000000"/>
                <w:sz w:val="22"/>
                <w:szCs w:val="22"/>
              </w:rPr>
            </w:pPr>
          </w:p>
          <w:p w:rsidR="00A2016C" w:rsidRDefault="00A2016C">
            <w:pPr>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1ª</w:t>
            </w: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Especiali-zação</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IV</w:t>
            </w:r>
          </w:p>
          <w:p w:rsidR="00A2016C" w:rsidRDefault="00A2016C">
            <w:pPr>
              <w:jc w:val="center"/>
              <w:rPr>
                <w:rFonts w:ascii="Courier New" w:hAnsi="Courier New" w:cs="Courier New"/>
                <w:b/>
                <w:bCs/>
                <w:color w:val="000000"/>
                <w:sz w:val="22"/>
                <w:szCs w:val="22"/>
              </w:rPr>
            </w:pP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2ª Especiali-zação</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V</w:t>
            </w:r>
          </w:p>
          <w:p w:rsidR="00A2016C" w:rsidRDefault="00A2016C">
            <w:pPr>
              <w:jc w:val="center"/>
              <w:rPr>
                <w:rFonts w:ascii="Courier New" w:hAnsi="Courier New" w:cs="Courier New"/>
                <w:b/>
                <w:bCs/>
                <w:color w:val="000000"/>
                <w:sz w:val="22"/>
                <w:szCs w:val="22"/>
              </w:rPr>
            </w:pP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Mestrado</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VI</w:t>
            </w:r>
          </w:p>
          <w:p w:rsidR="00A2016C" w:rsidRDefault="00A2016C">
            <w:pPr>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w:t>
            </w: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Doutorado</w:t>
            </w:r>
          </w:p>
        </w:tc>
      </w:tr>
      <w:tr w:rsidR="00A2016C" w:rsidTr="00A2016C">
        <w:trPr>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1</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1.114,56</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1.226,02</w:t>
            </w: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1.259,45</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1.292,89</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1.515,80</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1.738,71</w:t>
            </w:r>
          </w:p>
        </w:tc>
      </w:tr>
      <w:tr w:rsidR="00A2016C" w:rsidTr="00A2016C">
        <w:trPr>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+ 6% 2</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1.181,43</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1.299,57</w:t>
            </w: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1.335,01</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1.370,45</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1.606,74</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1.843,03</w:t>
            </w:r>
          </w:p>
        </w:tc>
      </w:tr>
      <w:tr w:rsidR="00A2016C" w:rsidTr="00A2016C">
        <w:trPr>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3</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1.248,30</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1.373,13</w:t>
            </w: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1.410,57</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1.448,02</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1.697,68</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1.947,34</w:t>
            </w:r>
          </w:p>
        </w:tc>
      </w:tr>
      <w:tr w:rsidR="00A2016C" w:rsidTr="00A2016C">
        <w:trPr>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4</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1.315,18</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1.446,69</w:t>
            </w: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1.486,15</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1.525,60</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1.788,64</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2.051,68</w:t>
            </w:r>
          </w:p>
        </w:tc>
      </w:tr>
      <w:tr w:rsidR="00A2016C" w:rsidTr="00A2016C">
        <w:trPr>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5</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1.382,05</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1.520,25</w:t>
            </w: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1.561,71</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1.603,17</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1.879,58</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2.155,99</w:t>
            </w:r>
          </w:p>
        </w:tc>
      </w:tr>
      <w:tr w:rsidR="00A2016C" w:rsidTr="00A2016C">
        <w:trPr>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6</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1.448,92</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1.593,81</w:t>
            </w: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1.637,28</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1.680,74</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1.970,53</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2.260,31</w:t>
            </w:r>
          </w:p>
        </w:tc>
      </w:tr>
      <w:tr w:rsidR="00A2016C" w:rsidTr="00A2016C">
        <w:trPr>
          <w:jc w:val="center"/>
        </w:trPr>
        <w:tc>
          <w:tcPr>
            <w:tcW w:w="1554"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7</w:t>
            </w:r>
          </w:p>
        </w:tc>
        <w:tc>
          <w:tcPr>
            <w:tcW w:w="139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1.515,80</w:t>
            </w:r>
          </w:p>
        </w:tc>
        <w:tc>
          <w:tcPr>
            <w:tcW w:w="170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1.667,38</w:t>
            </w:r>
          </w:p>
        </w:tc>
        <w:tc>
          <w:tcPr>
            <w:tcW w:w="15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1.712,85</w:t>
            </w:r>
          </w:p>
        </w:tc>
        <w:tc>
          <w:tcPr>
            <w:tcW w:w="155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1.758,32</w:t>
            </w:r>
          </w:p>
        </w:tc>
        <w:tc>
          <w:tcPr>
            <w:tcW w:w="133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2.061,48</w:t>
            </w:r>
          </w:p>
        </w:tc>
        <w:tc>
          <w:tcPr>
            <w:tcW w:w="13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2"/>
                <w:szCs w:val="22"/>
              </w:rPr>
            </w:pPr>
            <w:r>
              <w:rPr>
                <w:rFonts w:ascii="Courier New" w:hAnsi="Courier New" w:cs="Courier New"/>
                <w:color w:val="000000"/>
                <w:sz w:val="22"/>
                <w:szCs w:val="22"/>
              </w:rPr>
              <w:t>2.364,64</w:t>
            </w:r>
          </w:p>
        </w:tc>
      </w:tr>
    </w:tbl>
    <w:p w:rsidR="00A2016C" w:rsidRDefault="00A2016C" w:rsidP="00A2016C">
      <w:pPr>
        <w:ind w:firstLine="993"/>
        <w:jc w:val="center"/>
        <w:rPr>
          <w:rFonts w:ascii="Courier New" w:hAnsi="Courier New" w:cs="Courier New"/>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ind w:firstLine="993"/>
        <w:jc w:val="center"/>
        <w:rPr>
          <w:rFonts w:ascii="Courier New" w:hAnsi="Courier New" w:cs="Courier New"/>
          <w:b/>
          <w:bCs/>
          <w:sz w:val="24"/>
          <w:szCs w:val="24"/>
          <w:highlight w:val="yellow"/>
        </w:rPr>
      </w:pPr>
    </w:p>
    <w:p w:rsidR="00A2016C" w:rsidRDefault="00A2016C" w:rsidP="00A2016C">
      <w:pPr>
        <w:jc w:val="center"/>
        <w:outlineLvl w:val="1"/>
        <w:rPr>
          <w:rFonts w:ascii="Arial" w:hAnsi="Arial" w:cs="Arial"/>
          <w:b/>
          <w:bCs/>
          <w:sz w:val="28"/>
          <w:szCs w:val="28"/>
          <w:u w:val="single"/>
        </w:rPr>
      </w:pPr>
      <w:bookmarkStart w:id="300" w:name="_Toc283997182"/>
      <w:bookmarkStart w:id="301" w:name="_Toc283997032"/>
      <w:r>
        <w:rPr>
          <w:rFonts w:ascii="Arial" w:hAnsi="Arial" w:cs="Arial"/>
          <w:b/>
          <w:bCs/>
          <w:sz w:val="28"/>
          <w:szCs w:val="28"/>
          <w:u w:val="single"/>
        </w:rPr>
        <w:t>ANEXO V – “A”</w:t>
      </w:r>
      <w:bookmarkEnd w:id="300"/>
      <w:bookmarkEnd w:id="301"/>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ESCALA DE SALÁRIOS DO QUADRO DE MAGISTÉRIO (ESQM)</w:t>
      </w: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PROFESSORES ADJUNTOS DE EDUCAÇÃO BÁSICA II</w:t>
      </w:r>
    </w:p>
    <w:p w:rsidR="00A2016C" w:rsidRDefault="00A2016C" w:rsidP="00A2016C">
      <w:pPr>
        <w:ind w:firstLine="993"/>
        <w:jc w:val="both"/>
        <w:rPr>
          <w:rFonts w:ascii="Courier New" w:hAnsi="Courier New" w:cs="Courier New"/>
          <w:sz w:val="24"/>
          <w:szCs w:val="24"/>
        </w:rPr>
      </w:pP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xml:space="preserve">- JORNADA INICIAL: 24 (VINTE E QUATRO) HORAS SEMANAIS </w:t>
      </w: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xml:space="preserve">- JORNADA BÁSICA: 25(VINTE E CINCO) A 27 (VINTE E SETE) HORAS SEMANAIS </w:t>
      </w: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JORNADA ESPECIFICA: 29 (VINTE E QUATRO) HORAS SEMANAIS</w:t>
      </w:r>
    </w:p>
    <w:p w:rsidR="00A2016C" w:rsidRDefault="00A2016C" w:rsidP="00A2016C">
      <w:pPr>
        <w:ind w:firstLine="993"/>
        <w:jc w:val="both"/>
        <w:rPr>
          <w:rFonts w:ascii="Courier New" w:hAnsi="Courier New" w:cs="Courier New"/>
          <w:b/>
          <w:bCs/>
          <w:sz w:val="24"/>
          <w:szCs w:val="24"/>
        </w:rPr>
      </w:pPr>
    </w:p>
    <w:p w:rsidR="00A2016C" w:rsidRDefault="00A2016C" w:rsidP="00A2016C">
      <w:pPr>
        <w:ind w:firstLine="993"/>
        <w:jc w:val="both"/>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VALOR DA HORA-AULA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13"/>
        <w:gridCol w:w="1275"/>
        <w:gridCol w:w="1545"/>
        <w:gridCol w:w="1559"/>
        <w:gridCol w:w="1212"/>
        <w:gridCol w:w="1563"/>
      </w:tblGrid>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p>
          <w:p w:rsidR="00A2016C" w:rsidRDefault="00A2016C">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Referência</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r>
              <w:rPr>
                <w:rFonts w:ascii="Courier New" w:hAnsi="Courier New" w:cs="Courier New"/>
                <w:b/>
                <w:bCs/>
                <w:sz w:val="24"/>
                <w:szCs w:val="24"/>
              </w:rPr>
              <w:t>Nível</w:t>
            </w:r>
          </w:p>
          <w:p w:rsidR="00A2016C" w:rsidRDefault="00A2016C">
            <w:pPr>
              <w:jc w:val="center"/>
              <w:rPr>
                <w:rFonts w:ascii="Courier New" w:hAnsi="Courier New" w:cs="Courier New"/>
                <w:b/>
                <w:bCs/>
                <w:sz w:val="24"/>
                <w:szCs w:val="24"/>
              </w:rPr>
            </w:pPr>
            <w:r>
              <w:rPr>
                <w:rFonts w:ascii="Courier New" w:hAnsi="Courier New" w:cs="Courier New"/>
                <w:b/>
                <w:bCs/>
                <w:sz w:val="24"/>
                <w:szCs w:val="24"/>
              </w:rPr>
              <w:t>I</w:t>
            </w:r>
          </w:p>
          <w:p w:rsidR="00A2016C" w:rsidRDefault="00A2016C">
            <w:pPr>
              <w:jc w:val="center"/>
              <w:rPr>
                <w:rFonts w:ascii="Courier New" w:hAnsi="Courier New" w:cs="Courier New"/>
                <w:b/>
                <w:bCs/>
                <w:sz w:val="24"/>
                <w:szCs w:val="24"/>
              </w:rPr>
            </w:pPr>
          </w:p>
          <w:p w:rsidR="00A2016C" w:rsidRDefault="00A2016C">
            <w:pPr>
              <w:widowControl w:val="0"/>
              <w:autoSpaceDE w:val="0"/>
              <w:autoSpaceDN w:val="0"/>
              <w:adjustRightInd w:val="0"/>
              <w:jc w:val="center"/>
              <w:rPr>
                <w:rFonts w:ascii="Courier New" w:hAnsi="Courier New" w:cs="Courier New"/>
                <w:b/>
                <w:bCs/>
                <w:sz w:val="22"/>
                <w:szCs w:val="22"/>
              </w:rPr>
            </w:pPr>
            <w:r>
              <w:rPr>
                <w:rFonts w:ascii="Courier New" w:hAnsi="Courier New" w:cs="Courier New"/>
                <w:b/>
                <w:bCs/>
                <w:sz w:val="22"/>
                <w:szCs w:val="22"/>
              </w:rPr>
              <w:t>Base</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II </w:t>
            </w:r>
          </w:p>
          <w:p w:rsidR="00A2016C" w:rsidRDefault="00A2016C">
            <w:pPr>
              <w:jc w:val="center"/>
              <w:rPr>
                <w:rFonts w:ascii="Courier New" w:hAnsi="Courier New" w:cs="Courier New"/>
                <w:b/>
                <w:bCs/>
                <w:color w:val="000000"/>
                <w:sz w:val="24"/>
                <w:szCs w:val="24"/>
              </w:rPr>
            </w:pPr>
          </w:p>
          <w:p w:rsidR="00A2016C" w:rsidRDefault="00A2016C">
            <w:pPr>
              <w:widowControl w:val="0"/>
              <w:autoSpaceDE w:val="0"/>
              <w:autoSpaceDN w:val="0"/>
              <w:adjustRightInd w:val="0"/>
              <w:jc w:val="center"/>
              <w:rPr>
                <w:rFonts w:ascii="Courier New" w:hAnsi="Courier New" w:cs="Courier New"/>
                <w:b/>
                <w:bCs/>
                <w:color w:val="000000"/>
                <w:sz w:val="24"/>
                <w:szCs w:val="24"/>
              </w:rPr>
            </w:pPr>
            <w:r>
              <w:rPr>
                <w:rFonts w:ascii="Courier New" w:hAnsi="Courier New" w:cs="Courier New"/>
                <w:b/>
                <w:bCs/>
                <w:color w:val="000000"/>
                <w:sz w:val="22"/>
                <w:szCs w:val="22"/>
              </w:rPr>
              <w:t xml:space="preserve"> 1ª Especiali-zação</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III </w:t>
            </w:r>
          </w:p>
          <w:p w:rsidR="00A2016C" w:rsidRDefault="00A2016C">
            <w:pPr>
              <w:jc w:val="center"/>
              <w:rPr>
                <w:rFonts w:ascii="Courier New" w:hAnsi="Courier New" w:cs="Courier New"/>
                <w:b/>
                <w:bCs/>
                <w:color w:val="000000"/>
                <w:sz w:val="22"/>
                <w:szCs w:val="22"/>
              </w:rPr>
            </w:pPr>
          </w:p>
          <w:p w:rsidR="00A2016C" w:rsidRDefault="00A2016C">
            <w:pPr>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2ª Especiali-zação</w:t>
            </w:r>
          </w:p>
          <w:p w:rsidR="00A2016C" w:rsidRDefault="00A2016C">
            <w:pPr>
              <w:widowControl w:val="0"/>
              <w:autoSpaceDE w:val="0"/>
              <w:autoSpaceDN w:val="0"/>
              <w:adjustRightInd w:val="0"/>
              <w:jc w:val="center"/>
              <w:rPr>
                <w:rFonts w:ascii="Courier New" w:hAnsi="Courier New" w:cs="Courier New"/>
                <w:b/>
                <w:bCs/>
                <w:color w:val="000000"/>
                <w:sz w:val="24"/>
                <w:szCs w:val="24"/>
              </w:rPr>
            </w:pP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IV </w:t>
            </w:r>
          </w:p>
          <w:p w:rsidR="00A2016C" w:rsidRDefault="00A2016C">
            <w:pPr>
              <w:jc w:val="center"/>
              <w:rPr>
                <w:rFonts w:ascii="Courier New" w:hAnsi="Courier New" w:cs="Courier New"/>
                <w:b/>
                <w:bCs/>
                <w:color w:val="000000"/>
                <w:sz w:val="24"/>
                <w:szCs w:val="24"/>
              </w:rPr>
            </w:pPr>
          </w:p>
          <w:p w:rsidR="00A2016C" w:rsidRDefault="00A2016C">
            <w:pPr>
              <w:widowControl w:val="0"/>
              <w:autoSpaceDE w:val="0"/>
              <w:autoSpaceDN w:val="0"/>
              <w:adjustRightInd w:val="0"/>
              <w:jc w:val="center"/>
              <w:rPr>
                <w:rFonts w:ascii="Courier New" w:hAnsi="Courier New" w:cs="Courier New"/>
                <w:b/>
                <w:bCs/>
                <w:color w:val="000000"/>
                <w:sz w:val="24"/>
                <w:szCs w:val="24"/>
              </w:rPr>
            </w:pPr>
            <w:r>
              <w:rPr>
                <w:rFonts w:ascii="Courier New" w:hAnsi="Courier New" w:cs="Courier New"/>
                <w:b/>
                <w:bCs/>
                <w:color w:val="000000"/>
                <w:sz w:val="22"/>
                <w:szCs w:val="22"/>
              </w:rPr>
              <w:t xml:space="preserve"> Mestrado</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V</w:t>
            </w:r>
          </w:p>
          <w:p w:rsidR="00A2016C" w:rsidRDefault="00A2016C">
            <w:pPr>
              <w:jc w:val="center"/>
              <w:rPr>
                <w:rFonts w:ascii="Courier New" w:hAnsi="Courier New" w:cs="Courier New"/>
                <w:b/>
                <w:bCs/>
                <w:color w:val="000000"/>
                <w:sz w:val="22"/>
                <w:szCs w:val="22"/>
              </w:rPr>
            </w:pP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Doutorado</w:t>
            </w:r>
          </w:p>
        </w:tc>
      </w:tr>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8,53</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8,79</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9,04</w:t>
            </w: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10,75</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12,45</w:t>
            </w:r>
          </w:p>
        </w:tc>
      </w:tr>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+ 6% 2</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9,04</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9,31</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9,58</w:t>
            </w: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11,39</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13,20</w:t>
            </w:r>
          </w:p>
        </w:tc>
      </w:tr>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9,55</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9,84</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10,12</w:t>
            </w: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12,03</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13,94</w:t>
            </w:r>
          </w:p>
        </w:tc>
      </w:tr>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4</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10,06</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10,36</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10,66</w:t>
            </w: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12,68</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14,69</w:t>
            </w:r>
          </w:p>
        </w:tc>
      </w:tr>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10,57</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10,89</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11,20</w:t>
            </w: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13,32</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15,43</w:t>
            </w:r>
          </w:p>
        </w:tc>
      </w:tr>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6</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11,08</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11,41</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11,74</w:t>
            </w: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13,96</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16,18</w:t>
            </w:r>
          </w:p>
        </w:tc>
      </w:tr>
      <w:tr w:rsidR="00A2016C" w:rsidTr="00A2016C">
        <w:trPr>
          <w:jc w:val="center"/>
        </w:trPr>
        <w:tc>
          <w:tcPr>
            <w:tcW w:w="171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7</w:t>
            </w:r>
          </w:p>
        </w:tc>
        <w:tc>
          <w:tcPr>
            <w:tcW w:w="127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11,60</w:t>
            </w:r>
          </w:p>
        </w:tc>
        <w:tc>
          <w:tcPr>
            <w:tcW w:w="1545"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11,95</w:t>
            </w:r>
          </w:p>
        </w:tc>
        <w:tc>
          <w:tcPr>
            <w:tcW w:w="1559"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12,30</w:t>
            </w:r>
          </w:p>
        </w:tc>
        <w:tc>
          <w:tcPr>
            <w:tcW w:w="121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14,62</w:t>
            </w:r>
          </w:p>
        </w:tc>
        <w:tc>
          <w:tcPr>
            <w:tcW w:w="156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16,94</w:t>
            </w:r>
          </w:p>
        </w:tc>
      </w:tr>
    </w:tbl>
    <w:p w:rsidR="00A2016C" w:rsidRDefault="00A2016C" w:rsidP="00A2016C">
      <w:pPr>
        <w:ind w:firstLine="993"/>
        <w:jc w:val="center"/>
        <w:rPr>
          <w:rFonts w:ascii="Courier New" w:hAnsi="Courier New" w:cs="Courier New"/>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jc w:val="center"/>
        <w:outlineLvl w:val="1"/>
        <w:rPr>
          <w:rFonts w:ascii="Arial" w:hAnsi="Arial" w:cs="Arial"/>
          <w:b/>
          <w:bCs/>
          <w:sz w:val="28"/>
          <w:szCs w:val="28"/>
          <w:u w:val="single"/>
        </w:rPr>
      </w:pPr>
      <w:bookmarkStart w:id="302" w:name="_Toc283997183"/>
      <w:bookmarkStart w:id="303" w:name="_Toc283997033"/>
      <w:r>
        <w:rPr>
          <w:rFonts w:ascii="Arial" w:hAnsi="Arial" w:cs="Arial"/>
          <w:b/>
          <w:bCs/>
          <w:sz w:val="28"/>
          <w:szCs w:val="28"/>
          <w:u w:val="single"/>
        </w:rPr>
        <w:t>ANEXO V – “B”</w:t>
      </w:r>
      <w:bookmarkEnd w:id="302"/>
      <w:bookmarkEnd w:id="303"/>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ESCALA DE SALÁRIOS DO QUADRO DE MAGISTÉRIO (ESQM)</w:t>
      </w: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xml:space="preserve">PROFESSORES DE EDUCAÇÃO BÁSICA II - DE LINGUA PORTUGUESA, DE MATEMATICA, DE GEOGRAFIA, DE HISTORIA, DE CIENCIAS, DE EDUCAÇÃO FISICA, DE ARTES E DE LINGUA ESTRANGEIRA </w:t>
      </w:r>
    </w:p>
    <w:p w:rsidR="00A2016C" w:rsidRDefault="00A2016C" w:rsidP="00A2016C">
      <w:pPr>
        <w:ind w:firstLine="993"/>
        <w:jc w:val="both"/>
        <w:rPr>
          <w:rFonts w:ascii="Courier New" w:hAnsi="Courier New" w:cs="Courier New"/>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xml:space="preserve">- JORNADA INICIAL: 24 (VINTE E QUATRO) HORAS SEMANAIS </w:t>
      </w: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xml:space="preserve">- JORNADA BÁSICA: 25(VINTE E CINCO) A 27 (VINTE E SETE) HORAS SEMANAIS </w:t>
      </w: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JORNADA ESPECIFICA: 29 (VINTE E QUATRO) HORAS SEMANAIS</w:t>
      </w:r>
    </w:p>
    <w:p w:rsidR="00A2016C" w:rsidRDefault="00A2016C" w:rsidP="00A2016C">
      <w:pPr>
        <w:ind w:firstLine="993"/>
        <w:jc w:val="both"/>
        <w:rPr>
          <w:rFonts w:ascii="Courier New" w:hAnsi="Courier New" w:cs="Courier New"/>
          <w:b/>
          <w:bCs/>
          <w:sz w:val="24"/>
          <w:szCs w:val="24"/>
        </w:rPr>
      </w:pPr>
    </w:p>
    <w:p w:rsidR="00A2016C" w:rsidRDefault="00A2016C" w:rsidP="00A2016C">
      <w:pPr>
        <w:ind w:firstLine="993"/>
        <w:jc w:val="both"/>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VALOR DA HORA-AULA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42"/>
        <w:gridCol w:w="1207"/>
        <w:gridCol w:w="1493"/>
        <w:gridCol w:w="1526"/>
        <w:gridCol w:w="1361"/>
        <w:gridCol w:w="1333"/>
      </w:tblGrid>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p>
          <w:p w:rsidR="00A2016C" w:rsidRDefault="00A2016C">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Referência</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r>
              <w:rPr>
                <w:rFonts w:ascii="Courier New" w:hAnsi="Courier New" w:cs="Courier New"/>
                <w:b/>
                <w:bCs/>
                <w:sz w:val="24"/>
                <w:szCs w:val="24"/>
              </w:rPr>
              <w:t>Nível</w:t>
            </w:r>
          </w:p>
          <w:p w:rsidR="00A2016C" w:rsidRDefault="00A2016C">
            <w:pPr>
              <w:jc w:val="center"/>
              <w:rPr>
                <w:rFonts w:ascii="Courier New" w:hAnsi="Courier New" w:cs="Courier New"/>
                <w:b/>
                <w:bCs/>
                <w:sz w:val="24"/>
                <w:szCs w:val="24"/>
              </w:rPr>
            </w:pPr>
            <w:r>
              <w:rPr>
                <w:rFonts w:ascii="Courier New" w:hAnsi="Courier New" w:cs="Courier New"/>
                <w:b/>
                <w:bCs/>
                <w:sz w:val="24"/>
                <w:szCs w:val="24"/>
              </w:rPr>
              <w:t>I</w:t>
            </w:r>
          </w:p>
          <w:p w:rsidR="00A2016C" w:rsidRDefault="00A2016C">
            <w:pPr>
              <w:jc w:val="center"/>
              <w:rPr>
                <w:rFonts w:ascii="Courier New" w:hAnsi="Courier New" w:cs="Courier New"/>
                <w:b/>
                <w:bCs/>
                <w:sz w:val="24"/>
                <w:szCs w:val="24"/>
              </w:rPr>
            </w:pPr>
          </w:p>
          <w:p w:rsidR="00A2016C" w:rsidRDefault="00A2016C">
            <w:pPr>
              <w:widowControl w:val="0"/>
              <w:autoSpaceDE w:val="0"/>
              <w:autoSpaceDN w:val="0"/>
              <w:adjustRightInd w:val="0"/>
              <w:jc w:val="center"/>
              <w:rPr>
                <w:rFonts w:ascii="Courier New" w:hAnsi="Courier New" w:cs="Courier New"/>
                <w:b/>
                <w:bCs/>
                <w:sz w:val="22"/>
                <w:szCs w:val="22"/>
              </w:rPr>
            </w:pPr>
            <w:r>
              <w:rPr>
                <w:rFonts w:ascii="Courier New" w:hAnsi="Courier New" w:cs="Courier New"/>
                <w:b/>
                <w:bCs/>
                <w:sz w:val="22"/>
                <w:szCs w:val="22"/>
              </w:rPr>
              <w:t>Base</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II</w:t>
            </w:r>
          </w:p>
          <w:p w:rsidR="00A2016C" w:rsidRDefault="00A2016C">
            <w:pP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2"/>
                <w:szCs w:val="22"/>
              </w:rPr>
            </w:pPr>
            <w:r>
              <w:rPr>
                <w:rFonts w:ascii="Courier New" w:hAnsi="Courier New" w:cs="Courier New"/>
                <w:b/>
                <w:bCs/>
                <w:color w:val="000000"/>
                <w:sz w:val="24"/>
                <w:szCs w:val="24"/>
              </w:rPr>
              <w:t>1ª E</w:t>
            </w:r>
            <w:r>
              <w:rPr>
                <w:rFonts w:ascii="Courier New" w:hAnsi="Courier New" w:cs="Courier New"/>
                <w:b/>
                <w:bCs/>
                <w:color w:val="000000"/>
                <w:sz w:val="22"/>
                <w:szCs w:val="22"/>
              </w:rPr>
              <w:t>speciali-zação</w:t>
            </w:r>
          </w:p>
          <w:p w:rsidR="00A2016C" w:rsidRDefault="00A2016C">
            <w:pPr>
              <w:widowControl w:val="0"/>
              <w:autoSpaceDE w:val="0"/>
              <w:autoSpaceDN w:val="0"/>
              <w:adjustRightInd w:val="0"/>
              <w:rPr>
                <w:rFonts w:ascii="Courier New" w:hAnsi="Courier New" w:cs="Courier New"/>
                <w:b/>
                <w:bCs/>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III</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 </w:t>
            </w: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2ª Especiali-zação</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IV</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 </w:t>
            </w: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2"/>
                <w:szCs w:val="22"/>
              </w:rPr>
              <w:t>Mestrado</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V</w:t>
            </w:r>
          </w:p>
          <w:p w:rsidR="00A2016C" w:rsidRDefault="00A2016C">
            <w:pPr>
              <w:widowControl w:val="0"/>
              <w:autoSpaceDE w:val="0"/>
              <w:autoSpaceDN w:val="0"/>
              <w:adjustRightInd w:val="0"/>
              <w:jc w:val="center"/>
              <w:rPr>
                <w:rFonts w:ascii="Courier New" w:hAnsi="Courier New" w:cs="Courier New"/>
                <w:b/>
                <w:bCs/>
                <w:color w:val="000000"/>
                <w:sz w:val="22"/>
                <w:szCs w:val="22"/>
              </w:rPr>
            </w:pPr>
            <w:r>
              <w:rPr>
                <w:rFonts w:ascii="Courier New" w:hAnsi="Courier New" w:cs="Courier New"/>
                <w:b/>
                <w:bCs/>
                <w:color w:val="000000"/>
                <w:sz w:val="24"/>
                <w:szCs w:val="24"/>
              </w:rPr>
              <w:t xml:space="preserve"> </w:t>
            </w:r>
            <w:r>
              <w:rPr>
                <w:rFonts w:ascii="Courier New" w:hAnsi="Courier New" w:cs="Courier New"/>
                <w:b/>
                <w:bCs/>
                <w:color w:val="000000"/>
                <w:sz w:val="22"/>
                <w:szCs w:val="22"/>
              </w:rPr>
              <w:t>Doutorado</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10,67</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10,99</w:t>
            </w: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11,31</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13,44</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15,58</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+ 6% 2</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11,31</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11,65</w:t>
            </w: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11,99</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14,25</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16,51</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3</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11,95</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12,31</w:t>
            </w: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12,67</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15,06</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17,45</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4</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12,59</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12,97</w:t>
            </w: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13,35</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15,86</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18,38</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5</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13,23</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13,63</w:t>
            </w: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14,02</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16,67</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19,32</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6</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13,87</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14,29</w:t>
            </w: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14,70</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17,48</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20,25</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7</w:t>
            </w:r>
          </w:p>
        </w:tc>
        <w:tc>
          <w:tcPr>
            <w:tcW w:w="120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14,51</w:t>
            </w:r>
          </w:p>
        </w:tc>
        <w:tc>
          <w:tcPr>
            <w:tcW w:w="149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14,95</w:t>
            </w:r>
          </w:p>
        </w:tc>
        <w:tc>
          <w:tcPr>
            <w:tcW w:w="1526"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15,38</w:t>
            </w:r>
          </w:p>
        </w:tc>
        <w:tc>
          <w:tcPr>
            <w:tcW w:w="1361"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18,28</w:t>
            </w:r>
          </w:p>
        </w:tc>
        <w:tc>
          <w:tcPr>
            <w:tcW w:w="1333"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21,18</w:t>
            </w:r>
          </w:p>
        </w:tc>
      </w:tr>
    </w:tbl>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jc w:val="center"/>
        <w:outlineLvl w:val="1"/>
        <w:rPr>
          <w:rFonts w:ascii="Arial" w:hAnsi="Arial" w:cs="Arial"/>
          <w:b/>
          <w:bCs/>
          <w:sz w:val="28"/>
          <w:szCs w:val="28"/>
          <w:u w:val="single"/>
        </w:rPr>
      </w:pPr>
      <w:bookmarkStart w:id="304" w:name="_Toc283997184"/>
      <w:bookmarkStart w:id="305" w:name="_Toc283997034"/>
      <w:r>
        <w:rPr>
          <w:rFonts w:ascii="Arial" w:hAnsi="Arial" w:cs="Arial"/>
          <w:b/>
          <w:bCs/>
          <w:sz w:val="28"/>
          <w:szCs w:val="28"/>
          <w:u w:val="single"/>
        </w:rPr>
        <w:t>ANEXO VI</w:t>
      </w:r>
      <w:bookmarkEnd w:id="304"/>
      <w:bookmarkEnd w:id="305"/>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p>
    <w:p w:rsidR="00A2016C" w:rsidRDefault="00A2016C" w:rsidP="00A2016C">
      <w:pPr>
        <w:jc w:val="center"/>
        <w:rPr>
          <w:rFonts w:ascii="Courier New" w:hAnsi="Courier New" w:cs="Courier New"/>
          <w:b/>
          <w:bCs/>
          <w:sz w:val="24"/>
          <w:szCs w:val="24"/>
        </w:rPr>
      </w:pPr>
      <w:r>
        <w:rPr>
          <w:rFonts w:ascii="Courier New" w:hAnsi="Courier New" w:cs="Courier New"/>
          <w:b/>
          <w:bCs/>
          <w:sz w:val="24"/>
          <w:szCs w:val="24"/>
        </w:rPr>
        <w:t>ESCALA DE SALÁRIOS DO QUADRO DE MAGISTÉRIO (ESQM)</w:t>
      </w: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PROFESSORES ESPECIALISTAS EM DEFICIENCIAS: AUDITIVA, INTELECTUAL, FÍSICA E VISUAL E PROFESSOR INTERLOCUTOR DA LINGUA BRASILEIRA DE SINAIS, PSICOPEDAGOGO INSTITUCIONAL.</w:t>
      </w:r>
    </w:p>
    <w:p w:rsidR="00A2016C" w:rsidRDefault="00A2016C" w:rsidP="00A2016C">
      <w:pPr>
        <w:ind w:firstLine="993"/>
        <w:jc w:val="both"/>
        <w:rPr>
          <w:rFonts w:ascii="Courier New" w:hAnsi="Courier New" w:cs="Courier New"/>
          <w:sz w:val="24"/>
          <w:szCs w:val="24"/>
        </w:rPr>
      </w:pPr>
      <w:r>
        <w:rPr>
          <w:rFonts w:ascii="Courier New" w:hAnsi="Courier New" w:cs="Courier New"/>
          <w:sz w:val="24"/>
          <w:szCs w:val="24"/>
        </w:rPr>
        <w:t xml:space="preserve"> </w:t>
      </w: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both"/>
        <w:rPr>
          <w:rFonts w:ascii="Courier New" w:hAnsi="Courier New" w:cs="Courier New"/>
          <w:b/>
          <w:bCs/>
          <w:sz w:val="24"/>
          <w:szCs w:val="24"/>
        </w:rPr>
      </w:pPr>
      <w:r>
        <w:rPr>
          <w:rFonts w:ascii="Courier New" w:hAnsi="Courier New" w:cs="Courier New"/>
          <w:b/>
          <w:bCs/>
          <w:sz w:val="24"/>
          <w:szCs w:val="24"/>
        </w:rPr>
        <w:t xml:space="preserve">- JORNADA BÁSICA: 30(TRINTA)HORAS SEMANAIS </w:t>
      </w:r>
    </w:p>
    <w:p w:rsidR="00A2016C" w:rsidRDefault="00A2016C" w:rsidP="00A2016C">
      <w:pPr>
        <w:ind w:firstLine="993"/>
        <w:jc w:val="center"/>
        <w:rPr>
          <w:rFonts w:ascii="Courier New" w:hAnsi="Courier New" w:cs="Courier New"/>
          <w:b/>
          <w:bCs/>
          <w:sz w:val="24"/>
          <w:szCs w:val="24"/>
        </w:rPr>
      </w:pPr>
    </w:p>
    <w:p w:rsidR="00A2016C" w:rsidRDefault="00A2016C" w:rsidP="00A2016C">
      <w:pPr>
        <w:ind w:firstLine="993"/>
        <w:jc w:val="both"/>
        <w:rPr>
          <w:rFonts w:ascii="Courier New" w:hAnsi="Courier New" w:cs="Courier New"/>
          <w:b/>
          <w:bCs/>
          <w:sz w:val="24"/>
          <w:szCs w:val="24"/>
        </w:rPr>
      </w:pPr>
    </w:p>
    <w:p w:rsidR="00A2016C" w:rsidRDefault="00A2016C" w:rsidP="00A2016C">
      <w:pPr>
        <w:ind w:firstLine="993"/>
        <w:jc w:val="center"/>
        <w:rPr>
          <w:rFonts w:ascii="Courier New" w:hAnsi="Courier New" w:cs="Courier New"/>
          <w:b/>
          <w:bCs/>
          <w:sz w:val="24"/>
          <w:szCs w:val="24"/>
        </w:rPr>
      </w:pPr>
      <w:r>
        <w:rPr>
          <w:rFonts w:ascii="Courier New" w:hAnsi="Courier New" w:cs="Courier New"/>
          <w:b/>
          <w:bCs/>
          <w:sz w:val="24"/>
          <w:szCs w:val="24"/>
        </w:rPr>
        <w:t>VALOR DA HORA-AULA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42"/>
        <w:gridCol w:w="1350"/>
        <w:gridCol w:w="1350"/>
        <w:gridCol w:w="1487"/>
        <w:gridCol w:w="1572"/>
      </w:tblGrid>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p>
          <w:p w:rsidR="00A2016C" w:rsidRDefault="00A2016C">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Referência</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r>
              <w:rPr>
                <w:rFonts w:ascii="Courier New" w:hAnsi="Courier New" w:cs="Courier New"/>
                <w:b/>
                <w:bCs/>
                <w:sz w:val="24"/>
                <w:szCs w:val="24"/>
              </w:rPr>
              <w:t>Nível</w:t>
            </w:r>
          </w:p>
          <w:p w:rsidR="00A2016C" w:rsidRDefault="00A2016C">
            <w:pPr>
              <w:jc w:val="center"/>
              <w:rPr>
                <w:rFonts w:ascii="Courier New" w:hAnsi="Courier New" w:cs="Courier New"/>
                <w:b/>
                <w:bCs/>
                <w:sz w:val="24"/>
                <w:szCs w:val="24"/>
              </w:rPr>
            </w:pPr>
            <w:r>
              <w:rPr>
                <w:rFonts w:ascii="Courier New" w:hAnsi="Courier New" w:cs="Courier New"/>
                <w:b/>
                <w:bCs/>
                <w:sz w:val="24"/>
                <w:szCs w:val="24"/>
              </w:rPr>
              <w:t>I</w:t>
            </w:r>
          </w:p>
          <w:p w:rsidR="00A2016C" w:rsidRDefault="00A2016C">
            <w:pPr>
              <w:jc w:val="center"/>
              <w:rPr>
                <w:rFonts w:ascii="Courier New" w:hAnsi="Courier New" w:cs="Courier New"/>
                <w:b/>
                <w:bCs/>
                <w:sz w:val="24"/>
                <w:szCs w:val="24"/>
              </w:rPr>
            </w:pPr>
          </w:p>
          <w:p w:rsidR="00A2016C" w:rsidRDefault="00A2016C">
            <w:pPr>
              <w:widowControl w:val="0"/>
              <w:autoSpaceDE w:val="0"/>
              <w:autoSpaceDN w:val="0"/>
              <w:adjustRightInd w:val="0"/>
              <w:jc w:val="center"/>
              <w:rPr>
                <w:rFonts w:ascii="Courier New" w:hAnsi="Courier New" w:cs="Courier New"/>
                <w:b/>
                <w:bCs/>
                <w:sz w:val="22"/>
                <w:szCs w:val="22"/>
              </w:rPr>
            </w:pPr>
            <w:r>
              <w:rPr>
                <w:rFonts w:ascii="Courier New" w:hAnsi="Courier New" w:cs="Courier New"/>
                <w:b/>
                <w:bCs/>
                <w:sz w:val="22"/>
                <w:szCs w:val="22"/>
              </w:rPr>
              <w:t>Base</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II </w:t>
            </w:r>
          </w:p>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2"/>
                <w:szCs w:val="22"/>
              </w:rPr>
            </w:pPr>
            <w:r>
              <w:rPr>
                <w:rFonts w:ascii="Courier New" w:hAnsi="Courier New" w:cs="Courier New"/>
                <w:b/>
                <w:bCs/>
                <w:color w:val="000000"/>
                <w:sz w:val="22"/>
                <w:szCs w:val="22"/>
              </w:rPr>
              <w:t xml:space="preserve">  2ª Especia-lização</w:t>
            </w:r>
          </w:p>
          <w:p w:rsidR="00A2016C" w:rsidRDefault="00A2016C">
            <w:pPr>
              <w:widowControl w:val="0"/>
              <w:autoSpaceDE w:val="0"/>
              <w:autoSpaceDN w:val="0"/>
              <w:adjustRightInd w:val="0"/>
              <w:jc w:val="center"/>
              <w:rPr>
                <w:rFonts w:ascii="Courier New" w:hAnsi="Courier New" w:cs="Courier New"/>
                <w:b/>
                <w:bCs/>
                <w:color w:val="000000"/>
                <w:sz w:val="24"/>
                <w:szCs w:val="24"/>
              </w:rPr>
            </w:pP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Nível</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III </w:t>
            </w:r>
          </w:p>
          <w:p w:rsidR="00A2016C" w:rsidRDefault="00A2016C">
            <w:pPr>
              <w:jc w:val="center"/>
              <w:rPr>
                <w:rFonts w:ascii="Courier New" w:hAnsi="Courier New" w:cs="Courier New"/>
                <w:b/>
                <w:bCs/>
                <w:color w:val="000000"/>
                <w:sz w:val="22"/>
                <w:szCs w:val="22"/>
              </w:rPr>
            </w:pPr>
          </w:p>
          <w:p w:rsidR="00A2016C" w:rsidRDefault="00A2016C">
            <w:pPr>
              <w:widowControl w:val="0"/>
              <w:autoSpaceDE w:val="0"/>
              <w:autoSpaceDN w:val="0"/>
              <w:adjustRightInd w:val="0"/>
              <w:jc w:val="center"/>
              <w:rPr>
                <w:rFonts w:ascii="Courier New" w:hAnsi="Courier New" w:cs="Courier New"/>
                <w:b/>
                <w:bCs/>
                <w:color w:val="000000"/>
                <w:sz w:val="24"/>
                <w:szCs w:val="24"/>
              </w:rPr>
            </w:pPr>
            <w:r>
              <w:rPr>
                <w:rFonts w:ascii="Courier New" w:hAnsi="Courier New" w:cs="Courier New"/>
                <w:b/>
                <w:bCs/>
                <w:color w:val="000000"/>
                <w:sz w:val="22"/>
                <w:szCs w:val="22"/>
              </w:rPr>
              <w:t>Mestrado</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jc w:val="center"/>
              <w:rPr>
                <w:rFonts w:ascii="Courier New" w:hAnsi="Courier New" w:cs="Courier New"/>
                <w:b/>
                <w:bCs/>
                <w:color w:val="000000"/>
                <w:sz w:val="24"/>
                <w:szCs w:val="24"/>
              </w:rPr>
            </w:pP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Nível </w:t>
            </w:r>
          </w:p>
          <w:p w:rsidR="00A2016C" w:rsidRDefault="00A2016C">
            <w:pPr>
              <w:jc w:val="center"/>
              <w:rPr>
                <w:rFonts w:ascii="Courier New" w:hAnsi="Courier New" w:cs="Courier New"/>
                <w:b/>
                <w:bCs/>
                <w:color w:val="000000"/>
                <w:sz w:val="24"/>
                <w:szCs w:val="24"/>
              </w:rPr>
            </w:pPr>
            <w:r>
              <w:rPr>
                <w:rFonts w:ascii="Courier New" w:hAnsi="Courier New" w:cs="Courier New"/>
                <w:b/>
                <w:bCs/>
                <w:color w:val="000000"/>
                <w:sz w:val="24"/>
                <w:szCs w:val="24"/>
              </w:rPr>
              <w:t xml:space="preserve">IV </w:t>
            </w:r>
          </w:p>
          <w:p w:rsidR="00A2016C" w:rsidRDefault="00A2016C">
            <w:pPr>
              <w:jc w:val="center"/>
              <w:rPr>
                <w:rFonts w:ascii="Courier New" w:hAnsi="Courier New" w:cs="Courier New"/>
                <w:b/>
                <w:bCs/>
                <w:color w:val="000000"/>
                <w:sz w:val="24"/>
                <w:szCs w:val="24"/>
              </w:rPr>
            </w:pPr>
          </w:p>
          <w:p w:rsidR="00A2016C" w:rsidRDefault="00A2016C">
            <w:pPr>
              <w:widowControl w:val="0"/>
              <w:autoSpaceDE w:val="0"/>
              <w:autoSpaceDN w:val="0"/>
              <w:adjustRightInd w:val="0"/>
              <w:jc w:val="center"/>
              <w:rPr>
                <w:rFonts w:ascii="Courier New" w:hAnsi="Courier New" w:cs="Courier New"/>
                <w:b/>
                <w:bCs/>
                <w:color w:val="000000"/>
                <w:sz w:val="24"/>
                <w:szCs w:val="24"/>
              </w:rPr>
            </w:pPr>
            <w:r>
              <w:rPr>
                <w:rFonts w:ascii="Courier New" w:hAnsi="Courier New" w:cs="Courier New"/>
                <w:b/>
                <w:bCs/>
                <w:color w:val="000000"/>
                <w:sz w:val="22"/>
                <w:szCs w:val="22"/>
              </w:rPr>
              <w:t>Doutorado</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10,98</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11,31</w:t>
            </w: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13,51</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15,70</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+ 6% 2</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11,63</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11,98</w:t>
            </w: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14,30</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16,63</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12,29</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12,66</w:t>
            </w: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15,12</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17,57</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12,95</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13,34</w:t>
            </w: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15,93</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18,52</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13,61</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14,02</w:t>
            </w: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16,74</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19,46</w:t>
            </w:r>
          </w:p>
        </w:tc>
      </w:tr>
      <w:tr w:rsidR="00A2016C" w:rsidTr="00A2016C">
        <w:trPr>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14,27</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14,70</w:t>
            </w: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17,55</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20,41</w:t>
            </w:r>
          </w:p>
        </w:tc>
      </w:tr>
      <w:tr w:rsidR="00A2016C" w:rsidTr="00A2016C">
        <w:trPr>
          <w:trHeight w:val="346"/>
          <w:jc w:val="center"/>
        </w:trPr>
        <w:tc>
          <w:tcPr>
            <w:tcW w:w="164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14,93</w:t>
            </w:r>
          </w:p>
        </w:tc>
        <w:tc>
          <w:tcPr>
            <w:tcW w:w="1350"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15,38</w:t>
            </w:r>
          </w:p>
        </w:tc>
        <w:tc>
          <w:tcPr>
            <w:tcW w:w="1487"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18,36</w:t>
            </w:r>
          </w:p>
        </w:tc>
        <w:tc>
          <w:tcPr>
            <w:tcW w:w="1572" w:type="dxa"/>
            <w:tcBorders>
              <w:top w:val="single" w:sz="6" w:space="0" w:color="auto"/>
              <w:left w:val="single" w:sz="6" w:space="0" w:color="auto"/>
              <w:bottom w:val="single" w:sz="6" w:space="0" w:color="auto"/>
              <w:right w:val="single" w:sz="6" w:space="0" w:color="auto"/>
            </w:tcBorders>
          </w:tcPr>
          <w:p w:rsidR="00A2016C" w:rsidRDefault="00A2016C">
            <w:pPr>
              <w:widowControl w:val="0"/>
              <w:autoSpaceDE w:val="0"/>
              <w:autoSpaceDN w:val="0"/>
              <w:adjustRightInd w:val="0"/>
              <w:jc w:val="center"/>
              <w:rPr>
                <w:rFonts w:ascii="Courier New" w:hAnsi="Courier New" w:cs="Courier New"/>
                <w:color w:val="000000"/>
                <w:sz w:val="24"/>
                <w:szCs w:val="24"/>
              </w:rPr>
            </w:pPr>
            <w:r>
              <w:rPr>
                <w:rFonts w:ascii="Courier New" w:hAnsi="Courier New" w:cs="Courier New"/>
                <w:color w:val="000000"/>
                <w:sz w:val="24"/>
                <w:szCs w:val="24"/>
              </w:rPr>
              <w:t>21,35</w:t>
            </w:r>
          </w:p>
        </w:tc>
      </w:tr>
    </w:tbl>
    <w:p w:rsidR="00A2016C" w:rsidRDefault="00A2016C" w:rsidP="00A2016C">
      <w:pPr>
        <w:ind w:firstLine="993"/>
        <w:jc w:val="center"/>
        <w:rPr>
          <w:rFonts w:ascii="Courier New" w:hAnsi="Courier New" w:cs="Courier New"/>
          <w:sz w:val="24"/>
          <w:szCs w:val="24"/>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jc w:val="center"/>
        <w:outlineLvl w:val="1"/>
        <w:rPr>
          <w:rFonts w:ascii="Arial" w:hAnsi="Arial" w:cs="Arial"/>
          <w:b/>
          <w:bCs/>
          <w:sz w:val="28"/>
          <w:szCs w:val="28"/>
          <w:u w:val="single"/>
        </w:rPr>
      </w:pPr>
    </w:p>
    <w:p w:rsidR="00A2016C" w:rsidRDefault="00A2016C" w:rsidP="00A2016C">
      <w:pPr>
        <w:ind w:firstLine="993"/>
        <w:outlineLvl w:val="1"/>
        <w:rPr>
          <w:rFonts w:ascii="Arial" w:hAnsi="Arial" w:cs="Arial"/>
          <w:b/>
          <w:bCs/>
          <w:sz w:val="28"/>
          <w:szCs w:val="28"/>
          <w:u w:val="single"/>
        </w:rPr>
      </w:pPr>
    </w:p>
    <w:p w:rsidR="00A2016C" w:rsidRDefault="00A2016C" w:rsidP="00A2016C">
      <w:pPr>
        <w:jc w:val="center"/>
        <w:outlineLvl w:val="1"/>
        <w:rPr>
          <w:rFonts w:ascii="Arial" w:hAnsi="Arial" w:cs="Arial"/>
          <w:b/>
          <w:bCs/>
          <w:sz w:val="28"/>
          <w:szCs w:val="28"/>
          <w:u w:val="single"/>
        </w:rPr>
      </w:pPr>
      <w:bookmarkStart w:id="306" w:name="_Toc283997185"/>
      <w:bookmarkStart w:id="307" w:name="_Toc283997035"/>
      <w:bookmarkStart w:id="308" w:name="_Toc283899798"/>
    </w:p>
    <w:p w:rsidR="00A2016C" w:rsidRDefault="00A2016C" w:rsidP="00A2016C">
      <w:pPr>
        <w:jc w:val="center"/>
        <w:outlineLvl w:val="1"/>
        <w:rPr>
          <w:rFonts w:ascii="Arial" w:hAnsi="Arial" w:cs="Arial"/>
          <w:b/>
          <w:bCs/>
          <w:sz w:val="28"/>
          <w:szCs w:val="28"/>
          <w:u w:val="single"/>
        </w:rPr>
      </w:pPr>
      <w:r>
        <w:rPr>
          <w:rFonts w:ascii="Arial" w:hAnsi="Arial" w:cs="Arial"/>
          <w:b/>
          <w:bCs/>
          <w:sz w:val="28"/>
          <w:szCs w:val="28"/>
          <w:u w:val="single"/>
        </w:rPr>
        <w:t>Anexo VII</w:t>
      </w:r>
      <w:bookmarkEnd w:id="306"/>
      <w:bookmarkEnd w:id="307"/>
      <w:bookmarkEnd w:id="308"/>
    </w:p>
    <w:p w:rsidR="00A2016C" w:rsidRDefault="00A2016C" w:rsidP="00A2016C">
      <w:pPr>
        <w:jc w:val="center"/>
        <w:outlineLvl w:val="1"/>
        <w:rPr>
          <w:rFonts w:ascii="Arial" w:hAnsi="Arial" w:cs="Arial"/>
          <w:b/>
          <w:bCs/>
          <w:sz w:val="28"/>
          <w:szCs w:val="28"/>
          <w:u w:val="single"/>
        </w:rPr>
      </w:pPr>
    </w:p>
    <w:p w:rsidR="00A2016C" w:rsidRDefault="00A2016C" w:rsidP="00A2016C">
      <w:pPr>
        <w:jc w:val="center"/>
        <w:outlineLvl w:val="1"/>
        <w:rPr>
          <w:rFonts w:ascii="Courier New" w:hAnsi="Courier New" w:cs="Courier New"/>
          <w:sz w:val="24"/>
          <w:szCs w:val="24"/>
        </w:rPr>
      </w:pPr>
      <w:bookmarkStart w:id="309" w:name="_Toc283997186"/>
      <w:bookmarkStart w:id="310" w:name="_Toc283997036"/>
      <w:bookmarkStart w:id="311" w:name="_Toc283899799"/>
      <w:bookmarkStart w:id="312" w:name="_Toc268176047"/>
      <w:r>
        <w:rPr>
          <w:rFonts w:ascii="Courier New" w:hAnsi="Courier New" w:cs="Courier New"/>
          <w:sz w:val="24"/>
          <w:szCs w:val="24"/>
        </w:rPr>
        <w:t>Quadro de Referência Salarial</w:t>
      </w:r>
      <w:bookmarkEnd w:id="309"/>
      <w:bookmarkEnd w:id="310"/>
      <w:bookmarkEnd w:id="311"/>
      <w:bookmarkEnd w:id="312"/>
    </w:p>
    <w:p w:rsidR="00A2016C" w:rsidRDefault="00A2016C" w:rsidP="00A2016C">
      <w:pPr>
        <w:ind w:firstLine="993"/>
        <w:jc w:val="center"/>
        <w:rPr>
          <w:rFonts w:ascii="Courier New" w:hAnsi="Courier New" w:cs="Courier New"/>
          <w:sz w:val="32"/>
          <w:szCs w:val="32"/>
        </w:rPr>
      </w:pPr>
    </w:p>
    <w:p w:rsidR="00A2016C" w:rsidRDefault="00A2016C" w:rsidP="00A2016C">
      <w:pPr>
        <w:ind w:firstLine="993"/>
        <w:jc w:val="center"/>
        <w:rPr>
          <w:rFonts w:ascii="Courier New" w:hAnsi="Courier New" w:cs="Courier New"/>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0"/>
        <w:gridCol w:w="1874"/>
      </w:tblGrid>
      <w:tr w:rsidR="00A2016C" w:rsidTr="00A2016C">
        <w:tc>
          <w:tcPr>
            <w:tcW w:w="6770" w:type="dxa"/>
            <w:tcBorders>
              <w:top w:val="single" w:sz="4" w:space="0" w:color="auto"/>
              <w:left w:val="single" w:sz="4" w:space="0" w:color="auto"/>
              <w:bottom w:val="single" w:sz="4" w:space="0" w:color="auto"/>
              <w:right w:val="single" w:sz="4" w:space="0" w:color="auto"/>
            </w:tcBorders>
            <w:shd w:val="clear" w:color="auto" w:fill="FFFF99"/>
          </w:tcPr>
          <w:p w:rsidR="00A2016C" w:rsidRDefault="00A2016C">
            <w:pPr>
              <w:jc w:val="center"/>
              <w:rPr>
                <w:rFonts w:ascii="Courier New" w:hAnsi="Courier New" w:cs="Courier New"/>
                <w:b/>
                <w:bCs/>
                <w:sz w:val="24"/>
                <w:szCs w:val="24"/>
              </w:rPr>
            </w:pPr>
          </w:p>
          <w:p w:rsidR="00A2016C" w:rsidRDefault="00A2016C">
            <w:pPr>
              <w:jc w:val="center"/>
              <w:rPr>
                <w:rFonts w:ascii="Courier New" w:hAnsi="Courier New" w:cs="Courier New"/>
                <w:b/>
                <w:bCs/>
                <w:sz w:val="24"/>
                <w:szCs w:val="24"/>
              </w:rPr>
            </w:pPr>
            <w:r>
              <w:rPr>
                <w:rFonts w:ascii="Courier New" w:hAnsi="Courier New" w:cs="Courier New"/>
                <w:b/>
                <w:bCs/>
                <w:sz w:val="24"/>
                <w:szCs w:val="24"/>
              </w:rPr>
              <w:t>Denominação do Emprego</w:t>
            </w:r>
          </w:p>
          <w:p w:rsidR="00A2016C" w:rsidRDefault="00A2016C">
            <w:pPr>
              <w:widowControl w:val="0"/>
              <w:autoSpaceDE w:val="0"/>
              <w:autoSpaceDN w:val="0"/>
              <w:adjustRightInd w:val="0"/>
              <w:jc w:val="center"/>
              <w:rPr>
                <w:rFonts w:ascii="Courier New" w:hAnsi="Courier New" w:cs="Courier New"/>
                <w:b/>
                <w:bCs/>
                <w:sz w:val="24"/>
                <w:szCs w:val="24"/>
              </w:rPr>
            </w:pPr>
          </w:p>
        </w:tc>
        <w:tc>
          <w:tcPr>
            <w:tcW w:w="1874" w:type="dxa"/>
            <w:tcBorders>
              <w:top w:val="single" w:sz="4" w:space="0" w:color="auto"/>
              <w:left w:val="single" w:sz="4" w:space="0" w:color="auto"/>
              <w:bottom w:val="single" w:sz="4" w:space="0" w:color="auto"/>
              <w:right w:val="single" w:sz="4" w:space="0" w:color="auto"/>
            </w:tcBorders>
            <w:shd w:val="clear" w:color="auto" w:fill="FFFF99"/>
          </w:tcPr>
          <w:p w:rsidR="00A2016C" w:rsidRDefault="00A2016C">
            <w:pPr>
              <w:jc w:val="center"/>
              <w:rPr>
                <w:rFonts w:ascii="Courier New" w:hAnsi="Courier New" w:cs="Courier New"/>
                <w:b/>
                <w:bCs/>
                <w:sz w:val="24"/>
                <w:szCs w:val="24"/>
              </w:rPr>
            </w:pPr>
          </w:p>
          <w:p w:rsidR="00A2016C" w:rsidRDefault="00A2016C">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Referência Salarial</w:t>
            </w:r>
          </w:p>
        </w:tc>
      </w:tr>
      <w:tr w:rsidR="00A2016C" w:rsidTr="00A2016C">
        <w:tc>
          <w:tcPr>
            <w:tcW w:w="6770" w:type="dxa"/>
            <w:tcBorders>
              <w:top w:val="single" w:sz="4" w:space="0" w:color="auto"/>
              <w:left w:val="single" w:sz="4" w:space="0" w:color="auto"/>
              <w:bottom w:val="single" w:sz="4" w:space="0" w:color="auto"/>
              <w:right w:val="single" w:sz="4" w:space="0" w:color="auto"/>
            </w:tcBorders>
          </w:tcPr>
          <w:p w:rsidR="00A2016C" w:rsidRDefault="00A2016C">
            <w:pPr>
              <w:rPr>
                <w:rFonts w:ascii="Courier New" w:hAnsi="Courier New" w:cs="Courier New"/>
                <w:sz w:val="22"/>
                <w:szCs w:val="22"/>
              </w:rPr>
            </w:pPr>
          </w:p>
          <w:p w:rsidR="00A2016C" w:rsidRDefault="00A2016C">
            <w:pPr>
              <w:rPr>
                <w:rFonts w:ascii="Courier New" w:hAnsi="Courier New" w:cs="Courier New"/>
                <w:sz w:val="22"/>
                <w:szCs w:val="22"/>
              </w:rPr>
            </w:pPr>
            <w:r>
              <w:rPr>
                <w:rFonts w:ascii="Courier New" w:hAnsi="Courier New" w:cs="Courier New"/>
                <w:sz w:val="22"/>
                <w:szCs w:val="22"/>
              </w:rPr>
              <w:t xml:space="preserve">Professor de Educação Básica I </w:t>
            </w:r>
          </w:p>
          <w:p w:rsidR="00A2016C" w:rsidRDefault="00A2016C">
            <w:pPr>
              <w:widowControl w:val="0"/>
              <w:autoSpaceDE w:val="0"/>
              <w:autoSpaceDN w:val="0"/>
              <w:adjustRightInd w:val="0"/>
              <w:rPr>
                <w:rFonts w:ascii="Courier New" w:hAnsi="Courier New" w:cs="Courier New"/>
                <w:sz w:val="22"/>
                <w:szCs w:val="22"/>
              </w:rPr>
            </w:pP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1.114,56</w:t>
            </w:r>
          </w:p>
        </w:tc>
      </w:tr>
      <w:tr w:rsidR="00A2016C" w:rsidTr="00A2016C">
        <w:tc>
          <w:tcPr>
            <w:tcW w:w="6770" w:type="dxa"/>
            <w:tcBorders>
              <w:top w:val="single" w:sz="4" w:space="0" w:color="auto"/>
              <w:left w:val="single" w:sz="4" w:space="0" w:color="auto"/>
              <w:bottom w:val="single" w:sz="4" w:space="0" w:color="auto"/>
              <w:right w:val="single" w:sz="4" w:space="0" w:color="auto"/>
            </w:tcBorders>
          </w:tcPr>
          <w:p w:rsidR="00A2016C" w:rsidRDefault="00A2016C">
            <w:pPr>
              <w:rPr>
                <w:rFonts w:ascii="Courier New" w:hAnsi="Courier New" w:cs="Courier New"/>
                <w:sz w:val="22"/>
                <w:szCs w:val="22"/>
              </w:rPr>
            </w:pPr>
          </w:p>
          <w:p w:rsidR="00A2016C" w:rsidRDefault="00A2016C">
            <w:pPr>
              <w:rPr>
                <w:rFonts w:ascii="Courier New" w:hAnsi="Courier New" w:cs="Courier New"/>
                <w:sz w:val="22"/>
                <w:szCs w:val="22"/>
              </w:rPr>
            </w:pPr>
            <w:r>
              <w:rPr>
                <w:rFonts w:ascii="Courier New" w:hAnsi="Courier New" w:cs="Courier New"/>
                <w:sz w:val="22"/>
                <w:szCs w:val="22"/>
              </w:rPr>
              <w:t xml:space="preserve">Professor de Educação Básica II </w:t>
            </w:r>
          </w:p>
          <w:p w:rsidR="00A2016C" w:rsidRDefault="00A2016C">
            <w:pPr>
              <w:widowControl w:val="0"/>
              <w:autoSpaceDE w:val="0"/>
              <w:autoSpaceDN w:val="0"/>
              <w:adjustRightInd w:val="0"/>
              <w:rPr>
                <w:rFonts w:ascii="Courier New" w:hAnsi="Courier New" w:cs="Courier New"/>
                <w:sz w:val="22"/>
                <w:szCs w:val="22"/>
              </w:rPr>
            </w:pP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10,67/hora</w:t>
            </w:r>
          </w:p>
        </w:tc>
      </w:tr>
      <w:tr w:rsidR="00A2016C" w:rsidTr="00A2016C">
        <w:trPr>
          <w:trHeight w:val="817"/>
        </w:trPr>
        <w:tc>
          <w:tcPr>
            <w:tcW w:w="6770"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Professor Adjunto de Educação Básica I</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891,64</w:t>
            </w:r>
          </w:p>
        </w:tc>
      </w:tr>
      <w:tr w:rsidR="00A2016C" w:rsidTr="00A2016C">
        <w:trPr>
          <w:trHeight w:val="817"/>
        </w:trPr>
        <w:tc>
          <w:tcPr>
            <w:tcW w:w="6770"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Professor Adjunto de Educação Básica II</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8,53/hora</w:t>
            </w:r>
          </w:p>
        </w:tc>
      </w:tr>
      <w:tr w:rsidR="00A2016C" w:rsidTr="00A2016C">
        <w:trPr>
          <w:trHeight w:val="711"/>
        </w:trPr>
        <w:tc>
          <w:tcPr>
            <w:tcW w:w="6770" w:type="dxa"/>
            <w:tcBorders>
              <w:top w:val="single" w:sz="4" w:space="0" w:color="auto"/>
              <w:left w:val="single" w:sz="4" w:space="0" w:color="auto"/>
              <w:bottom w:val="single" w:sz="4" w:space="0" w:color="auto"/>
              <w:right w:val="single" w:sz="4" w:space="0" w:color="auto"/>
            </w:tcBorders>
          </w:tcPr>
          <w:p w:rsidR="00A2016C" w:rsidRDefault="00A2016C">
            <w:pPr>
              <w:rPr>
                <w:rFonts w:ascii="Courier New" w:hAnsi="Courier New" w:cs="Courier New"/>
                <w:sz w:val="22"/>
                <w:szCs w:val="22"/>
              </w:rPr>
            </w:pPr>
          </w:p>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Professor Especialista em Deficiência Auditiva</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10,98/hora</w:t>
            </w:r>
          </w:p>
        </w:tc>
      </w:tr>
      <w:tr w:rsidR="00A2016C" w:rsidTr="00A2016C">
        <w:trPr>
          <w:trHeight w:val="703"/>
        </w:trPr>
        <w:tc>
          <w:tcPr>
            <w:tcW w:w="6770" w:type="dxa"/>
            <w:tcBorders>
              <w:top w:val="single" w:sz="4" w:space="0" w:color="auto"/>
              <w:left w:val="single" w:sz="4" w:space="0" w:color="auto"/>
              <w:bottom w:val="single" w:sz="4" w:space="0" w:color="auto"/>
              <w:right w:val="single" w:sz="4" w:space="0" w:color="auto"/>
            </w:tcBorders>
          </w:tcPr>
          <w:p w:rsidR="00A2016C" w:rsidRDefault="00A2016C">
            <w:pPr>
              <w:rPr>
                <w:rFonts w:ascii="Courier New" w:hAnsi="Courier New" w:cs="Courier New"/>
                <w:sz w:val="22"/>
                <w:szCs w:val="22"/>
              </w:rPr>
            </w:pPr>
          </w:p>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Professor Especialista em Deficiência Intelectual </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10,98/hora</w:t>
            </w:r>
          </w:p>
        </w:tc>
      </w:tr>
      <w:tr w:rsidR="00A2016C" w:rsidTr="00A2016C">
        <w:trPr>
          <w:trHeight w:val="709"/>
        </w:trPr>
        <w:tc>
          <w:tcPr>
            <w:tcW w:w="6770" w:type="dxa"/>
            <w:tcBorders>
              <w:top w:val="single" w:sz="4" w:space="0" w:color="auto"/>
              <w:left w:val="single" w:sz="4" w:space="0" w:color="auto"/>
              <w:bottom w:val="single" w:sz="4" w:space="0" w:color="auto"/>
              <w:right w:val="single" w:sz="4" w:space="0" w:color="auto"/>
            </w:tcBorders>
          </w:tcPr>
          <w:p w:rsidR="00A2016C" w:rsidRDefault="00A2016C">
            <w:pPr>
              <w:rPr>
                <w:rFonts w:ascii="Courier New" w:hAnsi="Courier New" w:cs="Courier New"/>
                <w:sz w:val="22"/>
                <w:szCs w:val="22"/>
              </w:rPr>
            </w:pPr>
          </w:p>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Professor Especialista em Deficiência Visual</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10,98/hora</w:t>
            </w:r>
          </w:p>
        </w:tc>
      </w:tr>
      <w:tr w:rsidR="00A2016C" w:rsidTr="00A2016C">
        <w:trPr>
          <w:trHeight w:val="702"/>
        </w:trPr>
        <w:tc>
          <w:tcPr>
            <w:tcW w:w="6770" w:type="dxa"/>
            <w:tcBorders>
              <w:top w:val="single" w:sz="4" w:space="0" w:color="auto"/>
              <w:left w:val="single" w:sz="4" w:space="0" w:color="auto"/>
              <w:bottom w:val="single" w:sz="4" w:space="0" w:color="auto"/>
              <w:right w:val="single" w:sz="4" w:space="0" w:color="auto"/>
            </w:tcBorders>
          </w:tcPr>
          <w:p w:rsidR="00A2016C" w:rsidRDefault="00A2016C">
            <w:pPr>
              <w:rPr>
                <w:rFonts w:ascii="Courier New" w:hAnsi="Courier New" w:cs="Courier New"/>
                <w:sz w:val="22"/>
                <w:szCs w:val="22"/>
              </w:rPr>
            </w:pPr>
          </w:p>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Professor Especialista em Deficiência Física</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10,98/hora</w:t>
            </w:r>
          </w:p>
        </w:tc>
      </w:tr>
      <w:tr w:rsidR="00A2016C" w:rsidTr="00A2016C">
        <w:trPr>
          <w:trHeight w:val="637"/>
        </w:trPr>
        <w:tc>
          <w:tcPr>
            <w:tcW w:w="6770" w:type="dxa"/>
            <w:tcBorders>
              <w:top w:val="single" w:sz="4" w:space="0" w:color="auto"/>
              <w:left w:val="single" w:sz="4" w:space="0" w:color="auto"/>
              <w:bottom w:val="single" w:sz="4" w:space="0" w:color="auto"/>
              <w:right w:val="single" w:sz="4" w:space="0" w:color="auto"/>
            </w:tcBorders>
            <w:vAlign w:val="center"/>
          </w:tcPr>
          <w:p w:rsidR="00A2016C" w:rsidRDefault="00A2016C">
            <w:pPr>
              <w:rPr>
                <w:rFonts w:ascii="Courier New" w:hAnsi="Courier New" w:cs="Courier New"/>
                <w:sz w:val="22"/>
                <w:szCs w:val="22"/>
              </w:rPr>
            </w:pPr>
          </w:p>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Professor Interlocutor da Língua Brasileira de Sinais</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10,98/hora</w:t>
            </w:r>
          </w:p>
        </w:tc>
      </w:tr>
      <w:tr w:rsidR="00A2016C" w:rsidTr="00A2016C">
        <w:trPr>
          <w:trHeight w:val="698"/>
        </w:trPr>
        <w:tc>
          <w:tcPr>
            <w:tcW w:w="6770"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Psicopedagogo Institucional</w:t>
            </w:r>
          </w:p>
        </w:tc>
        <w:tc>
          <w:tcPr>
            <w:tcW w:w="1874" w:type="dxa"/>
            <w:tcBorders>
              <w:top w:val="single" w:sz="4" w:space="0" w:color="auto"/>
              <w:left w:val="single" w:sz="4" w:space="0" w:color="auto"/>
              <w:bottom w:val="single" w:sz="4" w:space="0" w:color="auto"/>
              <w:right w:val="single" w:sz="4" w:space="0" w:color="auto"/>
            </w:tcBorders>
            <w:vAlign w:val="center"/>
          </w:tcPr>
          <w:p w:rsidR="00A2016C" w:rsidRDefault="00A2016C">
            <w:pPr>
              <w:widowControl w:val="0"/>
              <w:autoSpaceDE w:val="0"/>
              <w:autoSpaceDN w:val="0"/>
              <w:adjustRightInd w:val="0"/>
              <w:jc w:val="center"/>
              <w:rPr>
                <w:rFonts w:ascii="Courier New" w:hAnsi="Courier New" w:cs="Courier New"/>
                <w:sz w:val="22"/>
                <w:szCs w:val="22"/>
              </w:rPr>
            </w:pPr>
            <w:r>
              <w:rPr>
                <w:rFonts w:ascii="Courier New" w:hAnsi="Courier New" w:cs="Courier New"/>
                <w:sz w:val="22"/>
                <w:szCs w:val="22"/>
              </w:rPr>
              <w:t>10,98/hora</w:t>
            </w:r>
          </w:p>
        </w:tc>
      </w:tr>
    </w:tbl>
    <w:p w:rsidR="00A2016C" w:rsidRDefault="00A2016C" w:rsidP="00A2016C">
      <w:pPr>
        <w:ind w:firstLine="993"/>
        <w:rPr>
          <w:rFonts w:ascii="Courier New" w:hAnsi="Courier New" w:cs="Courier New"/>
          <w:sz w:val="22"/>
          <w:szCs w:val="22"/>
        </w:rPr>
      </w:pPr>
    </w:p>
    <w:p w:rsidR="00A2016C" w:rsidRDefault="00A2016C" w:rsidP="00A2016C">
      <w:pPr>
        <w:ind w:firstLine="993"/>
        <w:rPr>
          <w:rFonts w:ascii="Courier New" w:hAnsi="Courier New" w:cs="Courier New"/>
          <w:b/>
          <w:bCs/>
          <w:sz w:val="24"/>
          <w:szCs w:val="24"/>
        </w:rPr>
      </w:pPr>
    </w:p>
    <w:p w:rsidR="00A2016C" w:rsidRDefault="00A2016C" w:rsidP="00A2016C">
      <w:pPr>
        <w:ind w:firstLine="993"/>
        <w:rPr>
          <w:rFonts w:ascii="Courier New" w:hAnsi="Courier New" w:cs="Courier New"/>
          <w:b/>
          <w:bCs/>
          <w:sz w:val="24"/>
          <w:szCs w:val="24"/>
        </w:rPr>
      </w:pPr>
    </w:p>
    <w:p w:rsidR="00A2016C" w:rsidRDefault="00A2016C" w:rsidP="00A2016C">
      <w:pPr>
        <w:ind w:firstLine="993"/>
        <w:rPr>
          <w:rFonts w:ascii="Courier New" w:hAnsi="Courier New" w:cs="Courier New"/>
          <w:b/>
          <w:bCs/>
          <w:sz w:val="24"/>
          <w:szCs w:val="24"/>
        </w:rPr>
      </w:pPr>
    </w:p>
    <w:p w:rsidR="00A2016C" w:rsidRDefault="00A2016C" w:rsidP="00A2016C">
      <w:pPr>
        <w:ind w:firstLine="993"/>
        <w:rPr>
          <w:rFonts w:ascii="Courier New" w:hAnsi="Courier New" w:cs="Courier New"/>
          <w:b/>
          <w:bCs/>
          <w:sz w:val="24"/>
          <w:szCs w:val="24"/>
        </w:rPr>
      </w:pPr>
    </w:p>
    <w:p w:rsidR="00A2016C" w:rsidRDefault="00A2016C" w:rsidP="00A2016C">
      <w:pPr>
        <w:ind w:firstLine="993"/>
        <w:rPr>
          <w:rFonts w:ascii="Courier New" w:hAnsi="Courier New" w:cs="Courier New"/>
          <w:b/>
          <w:bCs/>
          <w:sz w:val="24"/>
          <w:szCs w:val="24"/>
        </w:rPr>
      </w:pPr>
    </w:p>
    <w:p w:rsidR="00A2016C" w:rsidRDefault="00A2016C" w:rsidP="00A2016C"/>
    <w:p w:rsidR="009F196D" w:rsidRPr="005B36A5" w:rsidRDefault="009F196D" w:rsidP="005B36A5">
      <w:pPr>
        <w:rPr>
          <w:sz w:val="24"/>
          <w:szCs w:val="24"/>
        </w:rPr>
      </w:pPr>
    </w:p>
    <w:sectPr w:rsidR="009F196D" w:rsidRPr="005B36A5" w:rsidSect="005B36A5">
      <w:pgSz w:w="11907" w:h="16840" w:code="9"/>
      <w:pgMar w:top="2835"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DB" w:rsidRDefault="009542DB">
      <w:r>
        <w:separator/>
      </w:r>
    </w:p>
  </w:endnote>
  <w:endnote w:type="continuationSeparator" w:id="0">
    <w:p w:rsidR="009542DB" w:rsidRDefault="0095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Frutiger-Light"/>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DB" w:rsidRDefault="009542DB">
      <w:r>
        <w:separator/>
      </w:r>
    </w:p>
  </w:footnote>
  <w:footnote w:type="continuationSeparator" w:id="0">
    <w:p w:rsidR="009542DB" w:rsidRDefault="00954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2912410"/>
    <w:multiLevelType w:val="hybridMultilevel"/>
    <w:tmpl w:val="F16A1028"/>
    <w:lvl w:ilvl="0" w:tplc="5138572E">
      <w:start w:val="1"/>
      <w:numFmt w:val="lowerLetter"/>
      <w:lvlText w:val="%1)"/>
      <w:lvlJc w:val="left"/>
      <w:pPr>
        <w:tabs>
          <w:tab w:val="num" w:pos="930"/>
        </w:tabs>
        <w:ind w:left="930" w:hanging="360"/>
      </w:pPr>
    </w:lvl>
    <w:lvl w:ilvl="1" w:tplc="04160019">
      <w:start w:val="1"/>
      <w:numFmt w:val="lowerLetter"/>
      <w:lvlText w:val="%2."/>
      <w:lvlJc w:val="left"/>
      <w:pPr>
        <w:tabs>
          <w:tab w:val="num" w:pos="1650"/>
        </w:tabs>
        <w:ind w:left="1650" w:hanging="360"/>
      </w:pPr>
    </w:lvl>
    <w:lvl w:ilvl="2" w:tplc="0416001B">
      <w:start w:val="1"/>
      <w:numFmt w:val="lowerRoman"/>
      <w:lvlText w:val="%3."/>
      <w:lvlJc w:val="right"/>
      <w:pPr>
        <w:tabs>
          <w:tab w:val="num" w:pos="2370"/>
        </w:tabs>
        <w:ind w:left="2370" w:hanging="180"/>
      </w:pPr>
    </w:lvl>
    <w:lvl w:ilvl="3" w:tplc="0416000F">
      <w:start w:val="1"/>
      <w:numFmt w:val="decimal"/>
      <w:lvlText w:val="%4."/>
      <w:lvlJc w:val="left"/>
      <w:pPr>
        <w:tabs>
          <w:tab w:val="num" w:pos="3090"/>
        </w:tabs>
        <w:ind w:left="3090" w:hanging="360"/>
      </w:pPr>
    </w:lvl>
    <w:lvl w:ilvl="4" w:tplc="04160019">
      <w:start w:val="1"/>
      <w:numFmt w:val="lowerLetter"/>
      <w:lvlText w:val="%5."/>
      <w:lvlJc w:val="left"/>
      <w:pPr>
        <w:tabs>
          <w:tab w:val="num" w:pos="3810"/>
        </w:tabs>
        <w:ind w:left="3810" w:hanging="360"/>
      </w:pPr>
    </w:lvl>
    <w:lvl w:ilvl="5" w:tplc="0416001B">
      <w:start w:val="1"/>
      <w:numFmt w:val="lowerRoman"/>
      <w:lvlText w:val="%6."/>
      <w:lvlJc w:val="right"/>
      <w:pPr>
        <w:tabs>
          <w:tab w:val="num" w:pos="4530"/>
        </w:tabs>
        <w:ind w:left="4530" w:hanging="180"/>
      </w:pPr>
    </w:lvl>
    <w:lvl w:ilvl="6" w:tplc="0416000F">
      <w:start w:val="1"/>
      <w:numFmt w:val="decimal"/>
      <w:lvlText w:val="%7."/>
      <w:lvlJc w:val="left"/>
      <w:pPr>
        <w:tabs>
          <w:tab w:val="num" w:pos="5250"/>
        </w:tabs>
        <w:ind w:left="5250" w:hanging="360"/>
      </w:pPr>
    </w:lvl>
    <w:lvl w:ilvl="7" w:tplc="04160019">
      <w:start w:val="1"/>
      <w:numFmt w:val="lowerLetter"/>
      <w:lvlText w:val="%8."/>
      <w:lvlJc w:val="left"/>
      <w:pPr>
        <w:tabs>
          <w:tab w:val="num" w:pos="5970"/>
        </w:tabs>
        <w:ind w:left="5970" w:hanging="360"/>
      </w:pPr>
    </w:lvl>
    <w:lvl w:ilvl="8" w:tplc="0416001B">
      <w:start w:val="1"/>
      <w:numFmt w:val="lowerRoman"/>
      <w:lvlText w:val="%9."/>
      <w:lvlJc w:val="right"/>
      <w:pPr>
        <w:tabs>
          <w:tab w:val="num" w:pos="6690"/>
        </w:tabs>
        <w:ind w:left="6690" w:hanging="180"/>
      </w:pPr>
    </w:lvl>
  </w:abstractNum>
  <w:abstractNum w:abstractNumId="17">
    <w:nsid w:val="10AB16E3"/>
    <w:multiLevelType w:val="hybridMultilevel"/>
    <w:tmpl w:val="03367AC8"/>
    <w:lvl w:ilvl="0" w:tplc="E076D4BC">
      <w:start w:val="1"/>
      <w:numFmt w:val="bullet"/>
      <w:lvlText w:val=""/>
      <w:lvlJc w:val="left"/>
      <w:pPr>
        <w:tabs>
          <w:tab w:val="num" w:pos="720"/>
        </w:tabs>
        <w:ind w:left="720" w:hanging="360"/>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19185A06"/>
    <w:multiLevelType w:val="hybridMultilevel"/>
    <w:tmpl w:val="30E4F19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9">
    <w:nsid w:val="1F7A49C1"/>
    <w:multiLevelType w:val="hybridMultilevel"/>
    <w:tmpl w:val="B388EBEA"/>
    <w:lvl w:ilvl="0" w:tplc="B7001D0C">
      <w:start w:val="1"/>
      <w:numFmt w:val="lowerLetter"/>
      <w:lvlText w:val="%1)"/>
      <w:lvlJc w:val="left"/>
      <w:pPr>
        <w:ind w:left="945" w:hanging="360"/>
      </w:pPr>
    </w:lvl>
    <w:lvl w:ilvl="1" w:tplc="04160019">
      <w:start w:val="1"/>
      <w:numFmt w:val="lowerLetter"/>
      <w:lvlText w:val="%2."/>
      <w:lvlJc w:val="left"/>
      <w:pPr>
        <w:ind w:left="1665" w:hanging="360"/>
      </w:pPr>
    </w:lvl>
    <w:lvl w:ilvl="2" w:tplc="0416001B">
      <w:start w:val="1"/>
      <w:numFmt w:val="lowerRoman"/>
      <w:lvlText w:val="%3."/>
      <w:lvlJc w:val="right"/>
      <w:pPr>
        <w:ind w:left="2385" w:hanging="180"/>
      </w:pPr>
    </w:lvl>
    <w:lvl w:ilvl="3" w:tplc="0416000F">
      <w:start w:val="1"/>
      <w:numFmt w:val="decimal"/>
      <w:lvlText w:val="%4."/>
      <w:lvlJc w:val="left"/>
      <w:pPr>
        <w:ind w:left="3105" w:hanging="360"/>
      </w:pPr>
    </w:lvl>
    <w:lvl w:ilvl="4" w:tplc="04160019">
      <w:start w:val="1"/>
      <w:numFmt w:val="lowerLetter"/>
      <w:lvlText w:val="%5."/>
      <w:lvlJc w:val="left"/>
      <w:pPr>
        <w:ind w:left="3825" w:hanging="360"/>
      </w:pPr>
    </w:lvl>
    <w:lvl w:ilvl="5" w:tplc="0416001B">
      <w:start w:val="1"/>
      <w:numFmt w:val="lowerRoman"/>
      <w:lvlText w:val="%6."/>
      <w:lvlJc w:val="right"/>
      <w:pPr>
        <w:ind w:left="4545" w:hanging="180"/>
      </w:pPr>
    </w:lvl>
    <w:lvl w:ilvl="6" w:tplc="0416000F">
      <w:start w:val="1"/>
      <w:numFmt w:val="decimal"/>
      <w:lvlText w:val="%7."/>
      <w:lvlJc w:val="left"/>
      <w:pPr>
        <w:ind w:left="5265" w:hanging="360"/>
      </w:pPr>
    </w:lvl>
    <w:lvl w:ilvl="7" w:tplc="04160019">
      <w:start w:val="1"/>
      <w:numFmt w:val="lowerLetter"/>
      <w:lvlText w:val="%8."/>
      <w:lvlJc w:val="left"/>
      <w:pPr>
        <w:ind w:left="5985" w:hanging="360"/>
      </w:pPr>
    </w:lvl>
    <w:lvl w:ilvl="8" w:tplc="0416001B">
      <w:start w:val="1"/>
      <w:numFmt w:val="lowerRoman"/>
      <w:lvlText w:val="%9."/>
      <w:lvlJc w:val="right"/>
      <w:pPr>
        <w:ind w:left="6705" w:hanging="180"/>
      </w:pPr>
    </w:lvl>
  </w:abstractNum>
  <w:abstractNum w:abstractNumId="20">
    <w:nsid w:val="1FDA2D6F"/>
    <w:multiLevelType w:val="hybridMultilevel"/>
    <w:tmpl w:val="552ABF0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2D3C0C71"/>
    <w:multiLevelType w:val="hybridMultilevel"/>
    <w:tmpl w:val="0B20186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2">
    <w:nsid w:val="30CD7310"/>
    <w:multiLevelType w:val="hybridMultilevel"/>
    <w:tmpl w:val="0C24402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3">
    <w:nsid w:val="3804274C"/>
    <w:multiLevelType w:val="hybridMultilevel"/>
    <w:tmpl w:val="B5C4D83E"/>
    <w:lvl w:ilvl="0" w:tplc="4D40EF46">
      <w:start w:val="1"/>
      <w:numFmt w:val="lowerLetter"/>
      <w:lvlText w:val="%1)"/>
      <w:lvlJc w:val="left"/>
      <w:pPr>
        <w:ind w:left="945" w:hanging="360"/>
      </w:pPr>
    </w:lvl>
    <w:lvl w:ilvl="1" w:tplc="4E4ABA82">
      <w:start w:val="1"/>
      <w:numFmt w:val="bullet"/>
      <w:lvlText w:val=""/>
      <w:lvlJc w:val="left"/>
      <w:pPr>
        <w:tabs>
          <w:tab w:val="num" w:pos="1665"/>
        </w:tabs>
        <w:ind w:left="1665" w:hanging="360"/>
      </w:pPr>
      <w:rPr>
        <w:rFonts w:ascii="Wingdings" w:eastAsia="Times New Roman" w:hAnsi="Wingdings" w:hint="default"/>
      </w:rPr>
    </w:lvl>
    <w:lvl w:ilvl="2" w:tplc="0416001B">
      <w:start w:val="1"/>
      <w:numFmt w:val="lowerRoman"/>
      <w:lvlText w:val="%3."/>
      <w:lvlJc w:val="right"/>
      <w:pPr>
        <w:ind w:left="2385" w:hanging="180"/>
      </w:pPr>
    </w:lvl>
    <w:lvl w:ilvl="3" w:tplc="0416000F">
      <w:start w:val="1"/>
      <w:numFmt w:val="decimal"/>
      <w:lvlText w:val="%4."/>
      <w:lvlJc w:val="left"/>
      <w:pPr>
        <w:ind w:left="3105" w:hanging="360"/>
      </w:pPr>
    </w:lvl>
    <w:lvl w:ilvl="4" w:tplc="04160019">
      <w:start w:val="1"/>
      <w:numFmt w:val="lowerLetter"/>
      <w:lvlText w:val="%5."/>
      <w:lvlJc w:val="left"/>
      <w:pPr>
        <w:ind w:left="3825" w:hanging="360"/>
      </w:pPr>
    </w:lvl>
    <w:lvl w:ilvl="5" w:tplc="0416001B">
      <w:start w:val="1"/>
      <w:numFmt w:val="lowerRoman"/>
      <w:lvlText w:val="%6."/>
      <w:lvlJc w:val="right"/>
      <w:pPr>
        <w:ind w:left="4545" w:hanging="180"/>
      </w:pPr>
    </w:lvl>
    <w:lvl w:ilvl="6" w:tplc="0416000F">
      <w:start w:val="1"/>
      <w:numFmt w:val="decimal"/>
      <w:lvlText w:val="%7."/>
      <w:lvlJc w:val="left"/>
      <w:pPr>
        <w:ind w:left="5265" w:hanging="360"/>
      </w:pPr>
    </w:lvl>
    <w:lvl w:ilvl="7" w:tplc="04160019">
      <w:start w:val="1"/>
      <w:numFmt w:val="lowerLetter"/>
      <w:lvlText w:val="%8."/>
      <w:lvlJc w:val="left"/>
      <w:pPr>
        <w:ind w:left="5985" w:hanging="360"/>
      </w:pPr>
    </w:lvl>
    <w:lvl w:ilvl="8" w:tplc="0416001B">
      <w:start w:val="1"/>
      <w:numFmt w:val="lowerRoman"/>
      <w:lvlText w:val="%9."/>
      <w:lvlJc w:val="right"/>
      <w:pPr>
        <w:ind w:left="6705" w:hanging="180"/>
      </w:pPr>
    </w:lvl>
  </w:abstractNum>
  <w:abstractNum w:abstractNumId="24">
    <w:nsid w:val="3AD54802"/>
    <w:multiLevelType w:val="hybridMultilevel"/>
    <w:tmpl w:val="7DBE5AF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5">
    <w:nsid w:val="41367F35"/>
    <w:multiLevelType w:val="hybridMultilevel"/>
    <w:tmpl w:val="0600A84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6">
    <w:nsid w:val="444B4267"/>
    <w:multiLevelType w:val="hybridMultilevel"/>
    <w:tmpl w:val="5074CD3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7">
    <w:nsid w:val="459119CE"/>
    <w:multiLevelType w:val="hybridMultilevel"/>
    <w:tmpl w:val="23A27B9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51E62D56"/>
    <w:multiLevelType w:val="hybridMultilevel"/>
    <w:tmpl w:val="7760120C"/>
    <w:lvl w:ilvl="0" w:tplc="E076D4BC">
      <w:start w:val="1"/>
      <w:numFmt w:val="bullet"/>
      <w:lvlText w:val=""/>
      <w:lvlJc w:val="left"/>
      <w:pPr>
        <w:tabs>
          <w:tab w:val="num" w:pos="720"/>
        </w:tabs>
        <w:ind w:left="720" w:hanging="360"/>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9">
    <w:nsid w:val="5907290D"/>
    <w:multiLevelType w:val="hybridMultilevel"/>
    <w:tmpl w:val="57A27E4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0">
    <w:nsid w:val="5CCE0768"/>
    <w:multiLevelType w:val="hybridMultilevel"/>
    <w:tmpl w:val="DD06DF2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1">
    <w:nsid w:val="5E54078D"/>
    <w:multiLevelType w:val="hybridMultilevel"/>
    <w:tmpl w:val="B444221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2">
    <w:nsid w:val="723D6C1F"/>
    <w:multiLevelType w:val="hybridMultilevel"/>
    <w:tmpl w:val="8070AAF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3">
    <w:nsid w:val="7597677E"/>
    <w:multiLevelType w:val="hybridMultilevel"/>
    <w:tmpl w:val="B0D0CE80"/>
    <w:lvl w:ilvl="0" w:tplc="E076D4BC">
      <w:start w:val="1"/>
      <w:numFmt w:val="bullet"/>
      <w:lvlText w:val=""/>
      <w:lvlJc w:val="left"/>
      <w:pPr>
        <w:tabs>
          <w:tab w:val="num" w:pos="720"/>
        </w:tabs>
        <w:ind w:left="720" w:hanging="360"/>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4">
    <w:nsid w:val="7B680AA5"/>
    <w:multiLevelType w:val="hybridMultilevel"/>
    <w:tmpl w:val="05F27DD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7"/>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22"/>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 w:numId="20">
    <w:abstractNumId w:val="32"/>
    <w:lvlOverride w:ilvl="0"/>
    <w:lvlOverride w:ilvl="1"/>
    <w:lvlOverride w:ilvl="2"/>
    <w:lvlOverride w:ilvl="3"/>
    <w:lvlOverride w:ilvl="4"/>
    <w:lvlOverride w:ilvl="5"/>
    <w:lvlOverride w:ilvl="6"/>
    <w:lvlOverride w:ilvl="7"/>
    <w:lvlOverride w:ilvl="8"/>
  </w:num>
  <w:num w:numId="21">
    <w:abstractNumId w:val="20"/>
    <w:lvlOverride w:ilvl="0"/>
    <w:lvlOverride w:ilvl="1"/>
    <w:lvlOverride w:ilvl="2"/>
    <w:lvlOverride w:ilvl="3"/>
    <w:lvlOverride w:ilvl="4"/>
    <w:lvlOverride w:ilvl="5"/>
    <w:lvlOverride w:ilvl="6"/>
    <w:lvlOverride w:ilvl="7"/>
    <w:lvlOverride w:ilvl="8"/>
  </w:num>
  <w:num w:numId="22">
    <w:abstractNumId w:val="30"/>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33"/>
    <w:lvlOverride w:ilvl="0"/>
    <w:lvlOverride w:ilvl="1"/>
    <w:lvlOverride w:ilvl="2"/>
    <w:lvlOverride w:ilvl="3"/>
    <w:lvlOverride w:ilvl="4"/>
    <w:lvlOverride w:ilvl="5"/>
    <w:lvlOverride w:ilvl="6"/>
    <w:lvlOverride w:ilvl="7"/>
    <w:lvlOverride w:ilvl="8"/>
  </w:num>
  <w:num w:numId="28">
    <w:abstractNumId w:val="28"/>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34"/>
    <w:lvlOverride w:ilvl="0"/>
    <w:lvlOverride w:ilvl="1"/>
    <w:lvlOverride w:ilvl="2"/>
    <w:lvlOverride w:ilvl="3"/>
    <w:lvlOverride w:ilvl="4"/>
    <w:lvlOverride w:ilvl="5"/>
    <w:lvlOverride w:ilvl="6"/>
    <w:lvlOverride w:ilvl="7"/>
    <w:lvlOverride w:ilvl="8"/>
  </w:num>
  <w:num w:numId="31">
    <w:abstractNumId w:val="29"/>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 w:numId="34">
    <w:abstractNumId w:val="1"/>
    <w:lvlOverride w:ilvl="0"/>
    <w:lvlOverride w:ilvl="1"/>
    <w:lvlOverride w:ilvl="2"/>
    <w:lvlOverride w:ilvl="3"/>
    <w:lvlOverride w:ilvl="4"/>
    <w:lvlOverride w:ilvl="5"/>
    <w:lvlOverride w:ilvl="6"/>
    <w:lvlOverride w:ilvl="7"/>
    <w:lvlOverride w:ilvl="8"/>
  </w:num>
  <w:num w:numId="35">
    <w:abstractNumId w:val="2"/>
    <w:lvlOverride w:ilvl="0"/>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427AA"/>
    <w:rsid w:val="003D3AA8"/>
    <w:rsid w:val="005B36A5"/>
    <w:rsid w:val="009542DB"/>
    <w:rsid w:val="009F196D"/>
    <w:rsid w:val="00A2016C"/>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15:chartTrackingRefBased/>
  <w15:docId w15:val="{57420918-25D6-40A7-B09B-1BA0839F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A2016C"/>
    <w:pPr>
      <w:keepNext/>
      <w:widowControl w:val="0"/>
      <w:tabs>
        <w:tab w:val="left" w:pos="576"/>
        <w:tab w:val="left" w:pos="1296"/>
        <w:tab w:val="left" w:pos="2016"/>
        <w:tab w:val="left" w:pos="2736"/>
        <w:tab w:val="left" w:pos="3456"/>
        <w:tab w:val="left" w:pos="4176"/>
        <w:tab w:val="left" w:pos="4896"/>
        <w:tab w:val="left" w:pos="5616"/>
        <w:tab w:val="left" w:pos="6336"/>
      </w:tabs>
      <w:autoSpaceDE w:val="0"/>
      <w:autoSpaceDN w:val="0"/>
      <w:adjustRightInd w:val="0"/>
      <w:jc w:val="center"/>
      <w:outlineLvl w:val="0"/>
    </w:pPr>
    <w:rPr>
      <w:b/>
      <w:bCs/>
      <w:sz w:val="28"/>
      <w:szCs w:val="28"/>
    </w:rPr>
  </w:style>
  <w:style w:type="paragraph" w:styleId="Ttulo2">
    <w:name w:val="heading 2"/>
    <w:basedOn w:val="Normal"/>
    <w:next w:val="Normal"/>
    <w:link w:val="Ttulo2Char"/>
    <w:qFormat/>
    <w:rsid w:val="00A2016C"/>
    <w:pPr>
      <w:keepNext/>
      <w:widowControl w:val="0"/>
      <w:tabs>
        <w:tab w:val="left" w:pos="576"/>
        <w:tab w:val="left" w:pos="1296"/>
        <w:tab w:val="left" w:pos="2016"/>
        <w:tab w:val="left" w:pos="2736"/>
        <w:tab w:val="left" w:pos="3456"/>
        <w:tab w:val="left" w:pos="4176"/>
        <w:tab w:val="left" w:pos="4896"/>
        <w:tab w:val="left" w:pos="5616"/>
        <w:tab w:val="left" w:pos="6336"/>
      </w:tabs>
      <w:autoSpaceDE w:val="0"/>
      <w:autoSpaceDN w:val="0"/>
      <w:adjustRightInd w:val="0"/>
      <w:jc w:val="both"/>
      <w:outlineLvl w:val="1"/>
    </w:pPr>
    <w:rPr>
      <w:b/>
      <w:bCs/>
      <w:sz w:val="24"/>
      <w:szCs w:val="24"/>
    </w:rPr>
  </w:style>
  <w:style w:type="paragraph" w:styleId="Ttulo3">
    <w:name w:val="heading 3"/>
    <w:basedOn w:val="Normal"/>
    <w:next w:val="Normal"/>
    <w:link w:val="Ttulo3Char"/>
    <w:qFormat/>
    <w:rsid w:val="00A2016C"/>
    <w:pPr>
      <w:keepNext/>
      <w:widowControl w:val="0"/>
      <w:tabs>
        <w:tab w:val="left" w:pos="576"/>
        <w:tab w:val="left" w:pos="1296"/>
        <w:tab w:val="left" w:pos="2016"/>
        <w:tab w:val="left" w:pos="2736"/>
        <w:tab w:val="left" w:pos="3456"/>
        <w:tab w:val="left" w:pos="4176"/>
        <w:tab w:val="left" w:pos="4896"/>
        <w:tab w:val="left" w:pos="5616"/>
        <w:tab w:val="left" w:pos="6336"/>
      </w:tabs>
      <w:autoSpaceDE w:val="0"/>
      <w:autoSpaceDN w:val="0"/>
      <w:adjustRightInd w:val="0"/>
      <w:jc w:val="center"/>
      <w:outlineLvl w:val="2"/>
    </w:pPr>
    <w:rPr>
      <w:b/>
      <w:bCs/>
      <w:sz w:val="24"/>
      <w:szCs w:val="24"/>
    </w:rPr>
  </w:style>
  <w:style w:type="paragraph" w:styleId="Ttulo4">
    <w:name w:val="heading 4"/>
    <w:basedOn w:val="Normal"/>
    <w:next w:val="Normal"/>
    <w:link w:val="Ttulo4Char"/>
    <w:qFormat/>
    <w:rsid w:val="00A2016C"/>
    <w:pPr>
      <w:keepNext/>
      <w:widowControl w:val="0"/>
      <w:tabs>
        <w:tab w:val="left" w:pos="576"/>
        <w:tab w:val="left" w:pos="1296"/>
        <w:tab w:val="left" w:pos="2016"/>
        <w:tab w:val="left" w:pos="2736"/>
        <w:tab w:val="left" w:pos="3456"/>
        <w:tab w:val="left" w:pos="4176"/>
        <w:tab w:val="left" w:pos="4896"/>
        <w:tab w:val="left" w:pos="5616"/>
        <w:tab w:val="left" w:pos="6336"/>
      </w:tabs>
      <w:autoSpaceDE w:val="0"/>
      <w:autoSpaceDN w:val="0"/>
      <w:adjustRightInd w:val="0"/>
      <w:jc w:val="center"/>
      <w:outlineLvl w:val="3"/>
    </w:pPr>
    <w:rPr>
      <w:b/>
      <w:bCs/>
      <w:sz w:val="24"/>
      <w:szCs w:val="24"/>
      <w:u w:val="single"/>
    </w:rPr>
  </w:style>
  <w:style w:type="paragraph" w:styleId="Ttulo5">
    <w:name w:val="heading 5"/>
    <w:basedOn w:val="Normal"/>
    <w:next w:val="Normal"/>
    <w:link w:val="Ttulo5Char"/>
    <w:qFormat/>
    <w:rsid w:val="00A2016C"/>
    <w:pPr>
      <w:keepNext/>
      <w:widowControl w:val="0"/>
      <w:tabs>
        <w:tab w:val="left" w:pos="576"/>
        <w:tab w:val="left" w:pos="1296"/>
        <w:tab w:val="left" w:pos="2016"/>
        <w:tab w:val="left" w:pos="2736"/>
        <w:tab w:val="left" w:pos="3456"/>
        <w:tab w:val="left" w:pos="4176"/>
        <w:tab w:val="left" w:pos="4896"/>
        <w:tab w:val="left" w:pos="5616"/>
        <w:tab w:val="left" w:pos="6336"/>
      </w:tabs>
      <w:autoSpaceDE w:val="0"/>
      <w:autoSpaceDN w:val="0"/>
      <w:adjustRightInd w:val="0"/>
      <w:jc w:val="center"/>
      <w:outlineLvl w:val="4"/>
    </w:pPr>
    <w:rPr>
      <w:b/>
      <w:bCs/>
      <w:sz w:val="28"/>
      <w:szCs w:val="28"/>
      <w:u w:val="words"/>
    </w:rPr>
  </w:style>
  <w:style w:type="paragraph" w:styleId="Ttulo6">
    <w:name w:val="heading 6"/>
    <w:basedOn w:val="Normal"/>
    <w:next w:val="Normal"/>
    <w:link w:val="Ttulo6Char"/>
    <w:qFormat/>
    <w:rsid w:val="00A2016C"/>
    <w:pPr>
      <w:keepNext/>
      <w:widowControl w:val="0"/>
      <w:autoSpaceDE w:val="0"/>
      <w:autoSpaceDN w:val="0"/>
      <w:adjustRightInd w:val="0"/>
      <w:jc w:val="center"/>
      <w:outlineLvl w:val="5"/>
    </w:pPr>
    <w:rPr>
      <w:rFonts w:ascii="Courier New" w:hAnsi="Courier New" w:cs="Courier New"/>
      <w:b/>
      <w:bCs/>
      <w:sz w:val="22"/>
      <w:szCs w:val="22"/>
    </w:rPr>
  </w:style>
  <w:style w:type="paragraph" w:styleId="Ttulo7">
    <w:name w:val="heading 7"/>
    <w:basedOn w:val="Normal"/>
    <w:next w:val="Normal"/>
    <w:link w:val="Ttulo7Char"/>
    <w:qFormat/>
    <w:rsid w:val="00A2016C"/>
    <w:pPr>
      <w:keepNext/>
      <w:widowControl w:val="0"/>
      <w:autoSpaceDE w:val="0"/>
      <w:autoSpaceDN w:val="0"/>
      <w:adjustRightInd w:val="0"/>
      <w:ind w:left="142"/>
      <w:jc w:val="center"/>
      <w:outlineLvl w:val="6"/>
    </w:pPr>
    <w:rPr>
      <w:rFonts w:ascii="Courier New" w:hAnsi="Courier New" w:cs="Courier New"/>
      <w:b/>
      <w:bCs/>
      <w:spacing w:val="8"/>
      <w:sz w:val="24"/>
      <w:szCs w:val="24"/>
    </w:rPr>
  </w:style>
  <w:style w:type="paragraph" w:styleId="Ttulo8">
    <w:name w:val="heading 8"/>
    <w:basedOn w:val="Normal"/>
    <w:next w:val="Normal"/>
    <w:link w:val="Ttulo8Char"/>
    <w:qFormat/>
    <w:rsid w:val="00A2016C"/>
    <w:pPr>
      <w:keepNext/>
      <w:widowControl w:val="0"/>
      <w:autoSpaceDE w:val="0"/>
      <w:autoSpaceDN w:val="0"/>
      <w:adjustRightInd w:val="0"/>
      <w:jc w:val="center"/>
      <w:outlineLvl w:val="7"/>
    </w:pPr>
    <w:rPr>
      <w:sz w:val="24"/>
      <w:szCs w:val="24"/>
    </w:rPr>
  </w:style>
  <w:style w:type="paragraph" w:styleId="Ttulo9">
    <w:name w:val="heading 9"/>
    <w:basedOn w:val="Normal"/>
    <w:next w:val="Normal"/>
    <w:link w:val="Ttulo9Char"/>
    <w:qFormat/>
    <w:rsid w:val="00A2016C"/>
    <w:pPr>
      <w:keepNext/>
      <w:widowControl w:val="0"/>
      <w:autoSpaceDE w:val="0"/>
      <w:autoSpaceDN w:val="0"/>
      <w:adjustRightInd w:val="0"/>
      <w:ind w:left="2124" w:firstLine="708"/>
      <w:outlineLvl w:val="8"/>
    </w:pPr>
    <w:rPr>
      <w:rFonts w:ascii="Courier New" w:hAnsi="Courier New" w:cs="Courier New"/>
      <w:b/>
      <w:bCs/>
      <w:color w:val="FF0000"/>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1Char">
    <w:name w:val="Título 1 Char"/>
    <w:basedOn w:val="Fontepargpadro"/>
    <w:link w:val="Ttulo1"/>
    <w:locked/>
    <w:rsid w:val="00A2016C"/>
    <w:rPr>
      <w:b/>
      <w:bCs/>
      <w:sz w:val="28"/>
      <w:szCs w:val="28"/>
      <w:lang w:val="pt-BR" w:eastAsia="pt-BR" w:bidi="ar-SA"/>
    </w:rPr>
  </w:style>
  <w:style w:type="character" w:customStyle="1" w:styleId="Ttulo2Char">
    <w:name w:val="Título 2 Char"/>
    <w:basedOn w:val="Fontepargpadro"/>
    <w:link w:val="Ttulo2"/>
    <w:semiHidden/>
    <w:locked/>
    <w:rsid w:val="00A2016C"/>
    <w:rPr>
      <w:b/>
      <w:bCs/>
      <w:sz w:val="24"/>
      <w:szCs w:val="24"/>
      <w:lang w:val="pt-BR" w:eastAsia="pt-BR" w:bidi="ar-SA"/>
    </w:rPr>
  </w:style>
  <w:style w:type="character" w:customStyle="1" w:styleId="Ttulo3Char">
    <w:name w:val="Título 3 Char"/>
    <w:basedOn w:val="Fontepargpadro"/>
    <w:link w:val="Ttulo3"/>
    <w:semiHidden/>
    <w:locked/>
    <w:rsid w:val="00A2016C"/>
    <w:rPr>
      <w:b/>
      <w:bCs/>
      <w:sz w:val="24"/>
      <w:szCs w:val="24"/>
      <w:lang w:val="pt-BR" w:eastAsia="pt-BR" w:bidi="ar-SA"/>
    </w:rPr>
  </w:style>
  <w:style w:type="character" w:customStyle="1" w:styleId="Ttulo4Char">
    <w:name w:val="Título 4 Char"/>
    <w:basedOn w:val="Fontepargpadro"/>
    <w:link w:val="Ttulo4"/>
    <w:semiHidden/>
    <w:locked/>
    <w:rsid w:val="00A2016C"/>
    <w:rPr>
      <w:b/>
      <w:bCs/>
      <w:sz w:val="24"/>
      <w:szCs w:val="24"/>
      <w:u w:val="single"/>
      <w:lang w:val="pt-BR" w:eastAsia="pt-BR" w:bidi="ar-SA"/>
    </w:rPr>
  </w:style>
  <w:style w:type="character" w:customStyle="1" w:styleId="Ttulo5Char">
    <w:name w:val="Título 5 Char"/>
    <w:basedOn w:val="Fontepargpadro"/>
    <w:link w:val="Ttulo5"/>
    <w:semiHidden/>
    <w:locked/>
    <w:rsid w:val="00A2016C"/>
    <w:rPr>
      <w:b/>
      <w:bCs/>
      <w:sz w:val="28"/>
      <w:szCs w:val="28"/>
      <w:u w:val="words"/>
      <w:lang w:val="pt-BR" w:eastAsia="pt-BR" w:bidi="ar-SA"/>
    </w:rPr>
  </w:style>
  <w:style w:type="character" w:customStyle="1" w:styleId="Ttulo6Char">
    <w:name w:val="Título 6 Char"/>
    <w:basedOn w:val="Fontepargpadro"/>
    <w:link w:val="Ttulo6"/>
    <w:semiHidden/>
    <w:locked/>
    <w:rsid w:val="00A2016C"/>
    <w:rPr>
      <w:rFonts w:ascii="Courier New" w:hAnsi="Courier New" w:cs="Courier New"/>
      <w:b/>
      <w:bCs/>
      <w:sz w:val="22"/>
      <w:szCs w:val="22"/>
      <w:lang w:val="pt-BR" w:eastAsia="pt-BR" w:bidi="ar-SA"/>
    </w:rPr>
  </w:style>
  <w:style w:type="character" w:customStyle="1" w:styleId="Ttulo7Char">
    <w:name w:val="Título 7 Char"/>
    <w:basedOn w:val="Fontepargpadro"/>
    <w:link w:val="Ttulo7"/>
    <w:semiHidden/>
    <w:locked/>
    <w:rsid w:val="00A2016C"/>
    <w:rPr>
      <w:rFonts w:ascii="Courier New" w:hAnsi="Courier New" w:cs="Courier New"/>
      <w:b/>
      <w:bCs/>
      <w:spacing w:val="8"/>
      <w:sz w:val="24"/>
      <w:szCs w:val="24"/>
      <w:lang w:val="pt-BR" w:eastAsia="pt-BR" w:bidi="ar-SA"/>
    </w:rPr>
  </w:style>
  <w:style w:type="character" w:customStyle="1" w:styleId="Ttulo8Char">
    <w:name w:val="Título 8 Char"/>
    <w:basedOn w:val="Fontepargpadro"/>
    <w:link w:val="Ttulo8"/>
    <w:semiHidden/>
    <w:locked/>
    <w:rsid w:val="00A2016C"/>
    <w:rPr>
      <w:sz w:val="24"/>
      <w:szCs w:val="24"/>
      <w:lang w:val="pt-BR" w:eastAsia="pt-BR" w:bidi="ar-SA"/>
    </w:rPr>
  </w:style>
  <w:style w:type="character" w:customStyle="1" w:styleId="Ttulo9Char">
    <w:name w:val="Título 9 Char"/>
    <w:basedOn w:val="Fontepargpadro"/>
    <w:link w:val="Ttulo9"/>
    <w:semiHidden/>
    <w:locked/>
    <w:rsid w:val="00A2016C"/>
    <w:rPr>
      <w:rFonts w:ascii="Courier New" w:hAnsi="Courier New" w:cs="Courier New"/>
      <w:b/>
      <w:bCs/>
      <w:color w:val="FF0000"/>
      <w:sz w:val="24"/>
      <w:szCs w:val="24"/>
      <w:lang w:val="pt-BR" w:eastAsia="pt-BR" w:bidi="ar-SA"/>
    </w:rPr>
  </w:style>
  <w:style w:type="paragraph" w:styleId="Cabealho">
    <w:name w:val="header"/>
    <w:basedOn w:val="Normal"/>
    <w:link w:val="CabealhoChar"/>
    <w:pPr>
      <w:tabs>
        <w:tab w:val="center" w:pos="4320"/>
        <w:tab w:val="right" w:pos="8640"/>
      </w:tabs>
    </w:pPr>
  </w:style>
  <w:style w:type="character" w:customStyle="1" w:styleId="CabealhoChar">
    <w:name w:val="Cabeçalho Char"/>
    <w:basedOn w:val="Fontepargpadro"/>
    <w:link w:val="Cabealho"/>
    <w:semiHidden/>
    <w:locked/>
    <w:rsid w:val="00A2016C"/>
    <w:rPr>
      <w:lang w:val="pt-BR" w:eastAsia="pt-BR" w:bidi="ar-SA"/>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locked/>
    <w:rsid w:val="00A2016C"/>
    <w:rPr>
      <w:lang w:val="pt-BR" w:eastAsia="pt-BR" w:bidi="ar-SA"/>
    </w:rPr>
  </w:style>
  <w:style w:type="character" w:styleId="Hyperlink">
    <w:name w:val="Hyperlink"/>
    <w:basedOn w:val="Fontepargpadro"/>
    <w:rsid w:val="00A2016C"/>
    <w:rPr>
      <w:color w:val="0000FF"/>
      <w:u w:val="single"/>
    </w:rPr>
  </w:style>
  <w:style w:type="character" w:styleId="HiperlinkVisitado">
    <w:name w:val="FollowedHyperlink"/>
    <w:basedOn w:val="Fontepargpadro"/>
    <w:rsid w:val="00A2016C"/>
    <w:rPr>
      <w:color w:val="800080"/>
      <w:u w:val="single"/>
    </w:rPr>
  </w:style>
  <w:style w:type="paragraph" w:styleId="NormalWeb">
    <w:name w:val="Normal (Web)"/>
    <w:basedOn w:val="Normal"/>
    <w:rsid w:val="00A2016C"/>
    <w:pPr>
      <w:suppressAutoHyphens/>
      <w:spacing w:before="280" w:after="280"/>
      <w:ind w:left="238"/>
    </w:pPr>
    <w:rPr>
      <w:sz w:val="24"/>
      <w:szCs w:val="24"/>
      <w:lang w:eastAsia="ar-SA"/>
    </w:rPr>
  </w:style>
  <w:style w:type="paragraph" w:styleId="Sumrio1">
    <w:name w:val="toc 1"/>
    <w:basedOn w:val="Normal"/>
    <w:next w:val="Normal"/>
    <w:autoRedefine/>
    <w:semiHidden/>
    <w:rsid w:val="00A2016C"/>
    <w:pPr>
      <w:suppressAutoHyphens/>
      <w:ind w:left="238"/>
    </w:pPr>
    <w:rPr>
      <w:sz w:val="24"/>
      <w:szCs w:val="24"/>
      <w:lang w:eastAsia="ar-SA"/>
    </w:rPr>
  </w:style>
  <w:style w:type="character" w:customStyle="1" w:styleId="TextodenotaderodapChar">
    <w:name w:val="Texto de nota de rodapé Char"/>
    <w:basedOn w:val="Fontepargpadro"/>
    <w:link w:val="Textodenotaderodap"/>
    <w:semiHidden/>
    <w:locked/>
    <w:rsid w:val="00A2016C"/>
    <w:rPr>
      <w:lang w:val="pt-BR" w:eastAsia="pt-BR" w:bidi="ar-SA"/>
    </w:rPr>
  </w:style>
  <w:style w:type="paragraph" w:styleId="Textodenotaderodap">
    <w:name w:val="footnote text"/>
    <w:basedOn w:val="Normal"/>
    <w:link w:val="TextodenotaderodapChar"/>
    <w:semiHidden/>
    <w:rsid w:val="00A2016C"/>
    <w:pPr>
      <w:widowControl w:val="0"/>
      <w:autoSpaceDE w:val="0"/>
      <w:autoSpaceDN w:val="0"/>
      <w:adjustRightInd w:val="0"/>
    </w:pPr>
  </w:style>
  <w:style w:type="character" w:customStyle="1" w:styleId="TtuloChar">
    <w:name w:val="Título Char"/>
    <w:basedOn w:val="Fontepargpadro"/>
    <w:link w:val="Ttulo"/>
    <w:locked/>
    <w:rsid w:val="00A2016C"/>
    <w:rPr>
      <w:b/>
      <w:bCs/>
      <w:sz w:val="32"/>
      <w:szCs w:val="32"/>
      <w:lang w:val="pt-BR" w:eastAsia="pt-BR" w:bidi="ar-SA"/>
    </w:rPr>
  </w:style>
  <w:style w:type="paragraph" w:styleId="Ttulo">
    <w:name w:val="Title"/>
    <w:basedOn w:val="Normal"/>
    <w:link w:val="TtuloChar"/>
    <w:qFormat/>
    <w:rsid w:val="00A2016C"/>
    <w:pPr>
      <w:widowControl w:val="0"/>
      <w:autoSpaceDE w:val="0"/>
      <w:autoSpaceDN w:val="0"/>
      <w:adjustRightInd w:val="0"/>
      <w:jc w:val="center"/>
    </w:pPr>
    <w:rPr>
      <w:b/>
      <w:bCs/>
      <w:sz w:val="32"/>
      <w:szCs w:val="32"/>
    </w:rPr>
  </w:style>
  <w:style w:type="character" w:customStyle="1" w:styleId="CorpodetextoChar">
    <w:name w:val="Corpo de texto Char"/>
    <w:basedOn w:val="Fontepargpadro"/>
    <w:link w:val="Corpodetexto"/>
    <w:semiHidden/>
    <w:locked/>
    <w:rsid w:val="00A2016C"/>
    <w:rPr>
      <w:rFonts w:ascii="Courier New" w:hAnsi="Courier New" w:cs="Courier New"/>
      <w:b/>
      <w:bCs/>
      <w:sz w:val="24"/>
      <w:szCs w:val="24"/>
      <w:lang w:val="pt-BR" w:eastAsia="pt-BR" w:bidi="ar-SA"/>
    </w:rPr>
  </w:style>
  <w:style w:type="paragraph" w:styleId="Corpodetexto">
    <w:name w:val="Body Text"/>
    <w:basedOn w:val="Normal"/>
    <w:link w:val="CorpodetextoChar"/>
    <w:rsid w:val="00A2016C"/>
    <w:pPr>
      <w:widowControl w:val="0"/>
      <w:autoSpaceDE w:val="0"/>
      <w:autoSpaceDN w:val="0"/>
      <w:adjustRightInd w:val="0"/>
      <w:jc w:val="both"/>
    </w:pPr>
    <w:rPr>
      <w:rFonts w:ascii="Courier New" w:hAnsi="Courier New" w:cs="Courier New"/>
      <w:b/>
      <w:bCs/>
      <w:sz w:val="24"/>
      <w:szCs w:val="24"/>
    </w:rPr>
  </w:style>
  <w:style w:type="character" w:customStyle="1" w:styleId="Corpodetexto2Char">
    <w:name w:val="Corpo de texto 2 Char"/>
    <w:basedOn w:val="Fontepargpadro"/>
    <w:link w:val="Corpodetexto2"/>
    <w:semiHidden/>
    <w:locked/>
    <w:rsid w:val="00A2016C"/>
    <w:rPr>
      <w:rFonts w:ascii="Courier New" w:hAnsi="Courier New" w:cs="Courier New"/>
      <w:sz w:val="24"/>
      <w:szCs w:val="24"/>
      <w:lang w:val="pt-BR" w:eastAsia="pt-BR" w:bidi="ar-SA"/>
    </w:rPr>
  </w:style>
  <w:style w:type="paragraph" w:styleId="Corpodetexto2">
    <w:name w:val="Body Text 2"/>
    <w:basedOn w:val="Normal"/>
    <w:link w:val="Corpodetexto2Char"/>
    <w:rsid w:val="00A2016C"/>
    <w:pPr>
      <w:widowControl w:val="0"/>
      <w:autoSpaceDE w:val="0"/>
      <w:autoSpaceDN w:val="0"/>
      <w:adjustRightInd w:val="0"/>
      <w:jc w:val="both"/>
    </w:pPr>
    <w:rPr>
      <w:rFonts w:ascii="Courier New" w:hAnsi="Courier New" w:cs="Courier New"/>
      <w:sz w:val="24"/>
      <w:szCs w:val="24"/>
    </w:rPr>
  </w:style>
  <w:style w:type="character" w:customStyle="1" w:styleId="Corpodetexto3Char">
    <w:name w:val="Corpo de texto 3 Char"/>
    <w:basedOn w:val="Fontepargpadro"/>
    <w:link w:val="Corpodetexto3"/>
    <w:semiHidden/>
    <w:locked/>
    <w:rsid w:val="00A2016C"/>
    <w:rPr>
      <w:rFonts w:ascii="Courier New" w:hAnsi="Courier New" w:cs="Courier New"/>
      <w:b/>
      <w:bCs/>
      <w:sz w:val="24"/>
      <w:szCs w:val="24"/>
      <w:lang w:val="pt-BR" w:eastAsia="pt-BR" w:bidi="ar-SA"/>
    </w:rPr>
  </w:style>
  <w:style w:type="paragraph" w:styleId="Corpodetexto3">
    <w:name w:val="Body Text 3"/>
    <w:basedOn w:val="Normal"/>
    <w:link w:val="Corpodetexto3Char"/>
    <w:rsid w:val="00A2016C"/>
    <w:pPr>
      <w:widowControl w:val="0"/>
      <w:autoSpaceDE w:val="0"/>
      <w:autoSpaceDN w:val="0"/>
      <w:adjustRightInd w:val="0"/>
      <w:jc w:val="center"/>
    </w:pPr>
    <w:rPr>
      <w:rFonts w:ascii="Courier New" w:hAnsi="Courier New" w:cs="Courier New"/>
      <w:b/>
      <w:bCs/>
      <w:sz w:val="24"/>
      <w:szCs w:val="24"/>
    </w:rPr>
  </w:style>
  <w:style w:type="character" w:customStyle="1" w:styleId="Recuodecorpodetexto2Char">
    <w:name w:val="Recuo de corpo de texto 2 Char"/>
    <w:basedOn w:val="Fontepargpadro"/>
    <w:link w:val="Recuodecorpodetexto2"/>
    <w:semiHidden/>
    <w:locked/>
    <w:rsid w:val="00A2016C"/>
    <w:rPr>
      <w:rFonts w:ascii="Courier New" w:hAnsi="Courier New" w:cs="Courier New"/>
      <w:sz w:val="24"/>
      <w:szCs w:val="24"/>
      <w:lang w:val="pt-BR" w:eastAsia="pt-BR" w:bidi="ar-SA"/>
    </w:rPr>
  </w:style>
  <w:style w:type="paragraph" w:styleId="Recuodecorpodetexto2">
    <w:name w:val="Body Text Indent 2"/>
    <w:basedOn w:val="Normal"/>
    <w:link w:val="Recuodecorpodetexto2Char"/>
    <w:rsid w:val="00A2016C"/>
    <w:pPr>
      <w:widowControl w:val="0"/>
      <w:autoSpaceDE w:val="0"/>
      <w:autoSpaceDN w:val="0"/>
      <w:adjustRightInd w:val="0"/>
      <w:ind w:left="142"/>
      <w:jc w:val="both"/>
    </w:pPr>
    <w:rPr>
      <w:rFonts w:ascii="Courier New" w:hAnsi="Courier New" w:cs="Courier New"/>
      <w:sz w:val="24"/>
      <w:szCs w:val="24"/>
    </w:rPr>
  </w:style>
  <w:style w:type="character" w:customStyle="1" w:styleId="Recuodecorpodetexto3Char">
    <w:name w:val="Recuo de corpo de texto 3 Char"/>
    <w:basedOn w:val="Fontepargpadro"/>
    <w:link w:val="Recuodecorpodetexto3"/>
    <w:semiHidden/>
    <w:locked/>
    <w:rsid w:val="00A2016C"/>
    <w:rPr>
      <w:rFonts w:ascii="Courier New" w:hAnsi="Courier New" w:cs="Courier New"/>
      <w:sz w:val="24"/>
      <w:szCs w:val="24"/>
      <w:lang w:val="pt-BR" w:eastAsia="pt-BR" w:bidi="ar-SA"/>
    </w:rPr>
  </w:style>
  <w:style w:type="paragraph" w:styleId="Recuodecorpodetexto3">
    <w:name w:val="Body Text Indent 3"/>
    <w:basedOn w:val="Normal"/>
    <w:link w:val="Recuodecorpodetexto3Char"/>
    <w:rsid w:val="00A2016C"/>
    <w:pPr>
      <w:widowControl w:val="0"/>
      <w:autoSpaceDE w:val="0"/>
      <w:autoSpaceDN w:val="0"/>
      <w:adjustRightInd w:val="0"/>
      <w:ind w:firstLine="3969"/>
      <w:jc w:val="both"/>
    </w:pPr>
    <w:rPr>
      <w:rFonts w:ascii="Courier New" w:hAnsi="Courier New" w:cs="Courier New"/>
      <w:sz w:val="24"/>
      <w:szCs w:val="24"/>
    </w:rPr>
  </w:style>
  <w:style w:type="paragraph" w:styleId="Textoembloco">
    <w:name w:val="Block Text"/>
    <w:basedOn w:val="Normal"/>
    <w:rsid w:val="00A2016C"/>
    <w:pPr>
      <w:widowControl w:val="0"/>
      <w:autoSpaceDE w:val="0"/>
      <w:autoSpaceDN w:val="0"/>
      <w:adjustRightInd w:val="0"/>
      <w:ind w:left="1701" w:right="1183"/>
      <w:jc w:val="both"/>
    </w:pPr>
    <w:rPr>
      <w:sz w:val="28"/>
      <w:szCs w:val="28"/>
    </w:rPr>
  </w:style>
  <w:style w:type="character" w:customStyle="1" w:styleId="TextosemFormataoChar">
    <w:name w:val="Texto sem Formatação Char"/>
    <w:basedOn w:val="Fontepargpadro"/>
    <w:link w:val="TextosemFormatao"/>
    <w:semiHidden/>
    <w:locked/>
    <w:rsid w:val="00A2016C"/>
    <w:rPr>
      <w:rFonts w:ascii="Courier New" w:hAnsi="Courier New" w:cs="Courier New"/>
      <w:lang w:val="pt-BR" w:eastAsia="pt-BR" w:bidi="ar-SA"/>
    </w:rPr>
  </w:style>
  <w:style w:type="paragraph" w:styleId="TextosemFormatao">
    <w:name w:val="Plain Text"/>
    <w:basedOn w:val="Normal"/>
    <w:link w:val="TextosemFormataoChar"/>
    <w:rsid w:val="00A2016C"/>
    <w:pPr>
      <w:widowControl w:val="0"/>
      <w:autoSpaceDE w:val="0"/>
      <w:autoSpaceDN w:val="0"/>
      <w:adjustRightInd w:val="0"/>
    </w:pPr>
    <w:rPr>
      <w:rFonts w:ascii="Courier New" w:hAnsi="Courier New" w:cs="Courier New"/>
    </w:rPr>
  </w:style>
  <w:style w:type="character" w:customStyle="1" w:styleId="TextodebaloChar">
    <w:name w:val="Texto de balão Char"/>
    <w:basedOn w:val="Fontepargpadro"/>
    <w:link w:val="Textodebalo"/>
    <w:semiHidden/>
    <w:locked/>
    <w:rsid w:val="00A2016C"/>
    <w:rPr>
      <w:rFonts w:ascii="Tahoma" w:hAnsi="Tahoma" w:cs="Tahoma"/>
      <w:sz w:val="16"/>
      <w:szCs w:val="16"/>
      <w:lang w:val="pt-BR" w:eastAsia="pt-BR" w:bidi="ar-SA"/>
    </w:rPr>
  </w:style>
  <w:style w:type="paragraph" w:styleId="Textodebalo">
    <w:name w:val="Balloon Text"/>
    <w:basedOn w:val="Normal"/>
    <w:link w:val="TextodebaloChar"/>
    <w:semiHidden/>
    <w:rsid w:val="00A2016C"/>
    <w:pPr>
      <w:widowControl w:val="0"/>
      <w:autoSpaceDE w:val="0"/>
      <w:autoSpaceDN w:val="0"/>
      <w:adjustRightInd w:val="0"/>
    </w:pPr>
    <w:rPr>
      <w:rFonts w:ascii="Tahoma" w:hAnsi="Tahoma" w:cs="Tahoma"/>
      <w:sz w:val="16"/>
      <w:szCs w:val="16"/>
    </w:rPr>
  </w:style>
  <w:style w:type="paragraph" w:customStyle="1" w:styleId="BodyText21">
    <w:name w:val="Body Text 21"/>
    <w:basedOn w:val="Normal"/>
    <w:rsid w:val="00A2016C"/>
    <w:pPr>
      <w:widowControl w:val="0"/>
      <w:autoSpaceDE w:val="0"/>
      <w:autoSpaceDN w:val="0"/>
      <w:adjustRightInd w:val="0"/>
      <w:ind w:firstLine="1701"/>
      <w:jc w:val="both"/>
    </w:pPr>
    <w:rPr>
      <w:rFonts w:ascii="Courier New" w:hAnsi="Courier New" w:cs="Courier New"/>
      <w:sz w:val="24"/>
      <w:szCs w:val="24"/>
    </w:rPr>
  </w:style>
  <w:style w:type="paragraph" w:customStyle="1" w:styleId="Ttulo10">
    <w:name w:val="Título1"/>
    <w:basedOn w:val="Normal"/>
    <w:next w:val="Corpodetexto"/>
    <w:rsid w:val="00A2016C"/>
    <w:pPr>
      <w:keepNext/>
      <w:suppressAutoHyphens/>
      <w:spacing w:before="240" w:after="120"/>
      <w:ind w:left="238"/>
    </w:pPr>
    <w:rPr>
      <w:rFonts w:ascii="Arial" w:eastAsia="MS Mincho" w:hAnsi="Arial" w:cs="Arial"/>
      <w:sz w:val="28"/>
      <w:szCs w:val="28"/>
      <w:lang w:eastAsia="ar-SA"/>
    </w:rPr>
  </w:style>
  <w:style w:type="paragraph" w:customStyle="1" w:styleId="Contedodetabela">
    <w:name w:val="Conteúdo de tabela"/>
    <w:basedOn w:val="Normal"/>
    <w:rsid w:val="00A2016C"/>
    <w:pPr>
      <w:suppressLineNumbers/>
      <w:suppressAutoHyphens/>
      <w:ind w:left="238"/>
    </w:pPr>
    <w:rPr>
      <w:sz w:val="24"/>
      <w:szCs w:val="24"/>
      <w:lang w:eastAsia="ar-SA"/>
    </w:rPr>
  </w:style>
  <w:style w:type="paragraph" w:customStyle="1" w:styleId="Normal14">
    <w:name w:val="Normal+14"/>
    <w:basedOn w:val="Normal"/>
    <w:next w:val="Normal"/>
    <w:rsid w:val="00A2016C"/>
    <w:pPr>
      <w:autoSpaceDE w:val="0"/>
      <w:autoSpaceDN w:val="0"/>
      <w:adjustRightInd w:val="0"/>
      <w:ind w:left="238"/>
    </w:pPr>
    <w:rPr>
      <w:sz w:val="24"/>
      <w:szCs w:val="24"/>
    </w:rPr>
  </w:style>
  <w:style w:type="paragraph" w:customStyle="1" w:styleId="Default">
    <w:name w:val="Default"/>
    <w:rsid w:val="00A2016C"/>
    <w:pPr>
      <w:autoSpaceDE w:val="0"/>
      <w:autoSpaceDN w:val="0"/>
      <w:adjustRightInd w:val="0"/>
      <w:ind w:left="238"/>
    </w:pPr>
    <w:rPr>
      <w:rFonts w:ascii="Frutiger-Light" w:hAnsi="Frutiger-Light" w:cs="Frutiger-Light"/>
      <w:color w:val="000000"/>
      <w:sz w:val="24"/>
      <w:szCs w:val="24"/>
    </w:rPr>
  </w:style>
  <w:style w:type="paragraph" w:customStyle="1" w:styleId="Pa15">
    <w:name w:val="Pa15"/>
    <w:basedOn w:val="Default"/>
    <w:next w:val="Default"/>
    <w:rsid w:val="00A2016C"/>
    <w:pPr>
      <w:spacing w:line="241" w:lineRule="atLeast"/>
    </w:pPr>
    <w:rPr>
      <w:rFonts w:ascii="Frutiger 45 Light" w:hAnsi="Frutiger 45 Light" w:cs="Frutiger 45 Light"/>
      <w:color w:val="auto"/>
    </w:rPr>
  </w:style>
  <w:style w:type="character" w:customStyle="1" w:styleId="SemEspaamentoChar">
    <w:name w:val="Sem Espaçamento Char"/>
    <w:basedOn w:val="Fontepargpadro"/>
    <w:link w:val="SemEspaamento"/>
    <w:locked/>
    <w:rsid w:val="00A2016C"/>
    <w:rPr>
      <w:rFonts w:ascii="Calibri" w:hAnsi="Calibri" w:cs="Calibri"/>
      <w:sz w:val="22"/>
      <w:szCs w:val="22"/>
      <w:lang w:val="pt-BR" w:eastAsia="en-US" w:bidi="ar-SA"/>
    </w:rPr>
  </w:style>
  <w:style w:type="paragraph" w:styleId="SemEspaamento">
    <w:name w:val="No Spacing"/>
    <w:link w:val="SemEspaamentoChar"/>
    <w:qFormat/>
    <w:rsid w:val="00A2016C"/>
    <w:pPr>
      <w:ind w:left="238"/>
    </w:pPr>
    <w:rPr>
      <w:rFonts w:ascii="Calibri" w:hAnsi="Calibri" w:cs="Calibri"/>
      <w:sz w:val="22"/>
      <w:szCs w:val="22"/>
      <w:lang w:eastAsia="en-US"/>
    </w:rPr>
  </w:style>
  <w:style w:type="paragraph" w:styleId="PargrafodaLista">
    <w:name w:val="List Paragraph"/>
    <w:basedOn w:val="Normal"/>
    <w:qFormat/>
    <w:rsid w:val="00A2016C"/>
    <w:pPr>
      <w:widowControl w:val="0"/>
      <w:autoSpaceDE w:val="0"/>
      <w:autoSpaceDN w:val="0"/>
      <w:adjustRightInd w:val="0"/>
      <w:ind w:left="708"/>
    </w:pPr>
  </w:style>
  <w:style w:type="paragraph" w:customStyle="1" w:styleId="ecxmsonormal">
    <w:name w:val="ecxmsonormal"/>
    <w:basedOn w:val="Normal"/>
    <w:rsid w:val="00A2016C"/>
    <w:pPr>
      <w:ind w:left="180" w:right="180"/>
    </w:pPr>
    <w:rPr>
      <w:sz w:val="24"/>
      <w:szCs w:val="24"/>
    </w:rPr>
  </w:style>
  <w:style w:type="character" w:customStyle="1" w:styleId="Fontepargpadro1">
    <w:name w:val="Fonte parág. padrão1"/>
    <w:rsid w:val="00A2016C"/>
  </w:style>
  <w:style w:type="paragraph" w:styleId="Subttulo">
    <w:name w:val="Subtitle"/>
    <w:basedOn w:val="Normal"/>
    <w:link w:val="SubttuloChar"/>
    <w:qFormat/>
    <w:rsid w:val="00A2016C"/>
    <w:pPr>
      <w:widowControl w:val="0"/>
      <w:autoSpaceDE w:val="0"/>
      <w:autoSpaceDN w:val="0"/>
      <w:adjustRightInd w:val="0"/>
      <w:spacing w:after="60"/>
      <w:jc w:val="center"/>
      <w:outlineLvl w:val="1"/>
    </w:pPr>
    <w:rPr>
      <w:rFonts w:ascii="Arial" w:hAnsi="Arial" w:cs="Arial"/>
      <w:sz w:val="24"/>
      <w:szCs w:val="24"/>
    </w:rPr>
  </w:style>
  <w:style w:type="character" w:customStyle="1" w:styleId="SubttuloChar">
    <w:name w:val="Subtítulo Char"/>
    <w:basedOn w:val="Fontepargpadro"/>
    <w:link w:val="Subttulo"/>
    <w:locked/>
    <w:rsid w:val="00A2016C"/>
    <w:rPr>
      <w:rFonts w:ascii="Arial" w:hAnsi="Arial" w:cs="Arial"/>
      <w:sz w:val="24"/>
      <w:szCs w:val="24"/>
      <w:lang w:val="pt-BR" w:eastAsia="pt-BR" w:bidi="ar-SA"/>
    </w:rPr>
  </w:style>
  <w:style w:type="character" w:customStyle="1" w:styleId="A14">
    <w:name w:val="A14"/>
    <w:rsid w:val="00A2016C"/>
    <w:rPr>
      <w:rFonts w:ascii="Frutiger-Light" w:hAnsi="Frutiger-Light" w:cs="Frutiger-Light" w:hint="default"/>
      <w:color w:val="000000"/>
      <w:sz w:val="8"/>
      <w:szCs w:val="8"/>
    </w:rPr>
  </w:style>
  <w:style w:type="character" w:styleId="Forte">
    <w:name w:val="Strong"/>
    <w:basedOn w:val="Fontepargpadro"/>
    <w:qFormat/>
    <w:rsid w:val="00A20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1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23483</Words>
  <Characters>126813</Characters>
  <Application>Microsoft Office Word</Application>
  <DocSecurity>4</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1601-01-01T00:00:00Z</cp:lastPrinted>
  <dcterms:created xsi:type="dcterms:W3CDTF">2013-11-23T14:41:00Z</dcterms:created>
  <dcterms:modified xsi:type="dcterms:W3CDTF">2013-11-23T14:41:00Z</dcterms:modified>
</cp:coreProperties>
</file>